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20" w:rsidRDefault="000F1620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</w:p>
    <w:p w:rsidR="000F1620" w:rsidRPr="00504E7B" w:rsidRDefault="000F1620" w:rsidP="000F1620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 xml:space="preserve">Załącznik nr </w:t>
      </w:r>
      <w:r>
        <w:rPr>
          <w:b/>
          <w:sz w:val="22"/>
        </w:rPr>
        <w:t>5</w:t>
      </w:r>
      <w:r w:rsidR="005A3E33">
        <w:rPr>
          <w:b/>
          <w:sz w:val="22"/>
        </w:rPr>
        <w:t>a</w:t>
      </w:r>
      <w:r w:rsidRPr="00504E7B">
        <w:rPr>
          <w:b/>
          <w:sz w:val="22"/>
        </w:rPr>
        <w:t xml:space="preserve"> do SWZ</w:t>
      </w:r>
    </w:p>
    <w:p w:rsidR="00DF4FBD" w:rsidRPr="009C1C07" w:rsidRDefault="00DF4FBD" w:rsidP="00DF4FBD">
      <w:pPr>
        <w:spacing w:after="0" w:line="240" w:lineRule="auto"/>
        <w:ind w:left="0" w:firstLine="0"/>
        <w:rPr>
          <w:szCs w:val="24"/>
          <w:u w:val="single"/>
        </w:rPr>
      </w:pPr>
    </w:p>
    <w:tbl>
      <w:tblPr>
        <w:tblStyle w:val="Tabela-Siatka"/>
        <w:tblW w:w="9804" w:type="dxa"/>
        <w:tblLayout w:type="fixed"/>
        <w:tblLook w:val="04A0"/>
      </w:tblPr>
      <w:tblGrid>
        <w:gridCol w:w="380"/>
        <w:gridCol w:w="1713"/>
        <w:gridCol w:w="1163"/>
        <w:gridCol w:w="396"/>
        <w:gridCol w:w="2296"/>
        <w:gridCol w:w="1821"/>
        <w:gridCol w:w="1984"/>
        <w:gridCol w:w="18"/>
        <w:gridCol w:w="33"/>
      </w:tblGrid>
      <w:tr w:rsidR="00DF4FBD" w:rsidRPr="009C1C07" w:rsidTr="00C266B7">
        <w:tc>
          <w:tcPr>
            <w:tcW w:w="9804" w:type="dxa"/>
            <w:gridSpan w:val="9"/>
            <w:shd w:val="clear" w:color="auto" w:fill="F2F2F2" w:themeFill="background1" w:themeFillShade="F2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bookmarkStart w:id="3" w:name="_Hlk92908949"/>
            <w:r w:rsidRPr="009C1C07">
              <w:rPr>
                <w:b/>
                <w:szCs w:val="24"/>
              </w:rPr>
              <w:t>WYKAZ OSÓB ZDOLNYCH DO WYKONANIA ZAMÓWIENIA</w:t>
            </w:r>
          </w:p>
          <w:bookmarkEnd w:id="3"/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C1C07">
              <w:rPr>
                <w:szCs w:val="24"/>
              </w:rPr>
              <w:t xml:space="preserve">składany na podstawie art. 274 ust. 1 ustawy Prawo zamówień publicznych 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C1C07">
              <w:rPr>
                <w:szCs w:val="24"/>
              </w:rPr>
              <w:t xml:space="preserve">(Dz.U. z 2021r., poz. 1129 z późn.zm. – ustawa </w:t>
            </w:r>
            <w:proofErr w:type="spellStart"/>
            <w:r w:rsidRPr="009C1C07">
              <w:rPr>
                <w:szCs w:val="24"/>
              </w:rPr>
              <w:t>Pzp</w:t>
            </w:r>
            <w:proofErr w:type="spellEnd"/>
            <w:r w:rsidRPr="009C1C07">
              <w:rPr>
                <w:szCs w:val="24"/>
              </w:rPr>
              <w:t>)</w:t>
            </w:r>
          </w:p>
          <w:p w:rsidR="00EE3B05" w:rsidRPr="00BD17D4" w:rsidRDefault="00DF4FBD" w:rsidP="00EE3B05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C1C07">
              <w:rPr>
                <w:szCs w:val="24"/>
              </w:rPr>
              <w:t xml:space="preserve">w postępowaniu prowadzonym w </w:t>
            </w:r>
            <w:r w:rsidRPr="009C1C07">
              <w:rPr>
                <w:b/>
                <w:szCs w:val="24"/>
              </w:rPr>
              <w:t>trybie podstawowym</w:t>
            </w:r>
            <w:r w:rsidRPr="009C1C07">
              <w:rPr>
                <w:szCs w:val="24"/>
              </w:rPr>
              <w:t xml:space="preserve"> bez negocjacji, o którym mowa w art. 275 </w:t>
            </w:r>
            <w:proofErr w:type="spellStart"/>
            <w:r w:rsidRPr="009C1C07">
              <w:rPr>
                <w:szCs w:val="24"/>
              </w:rPr>
              <w:t>pkt</w:t>
            </w:r>
            <w:proofErr w:type="spellEnd"/>
            <w:r w:rsidRPr="009C1C07">
              <w:rPr>
                <w:szCs w:val="24"/>
              </w:rPr>
              <w:t xml:space="preserve"> 1 ustawy </w:t>
            </w:r>
            <w:proofErr w:type="spellStart"/>
            <w:r w:rsidRPr="009C1C07">
              <w:rPr>
                <w:szCs w:val="24"/>
              </w:rPr>
              <w:t>Pzp</w:t>
            </w:r>
            <w:proofErr w:type="spellEnd"/>
            <w:r w:rsidRPr="009C1C07">
              <w:rPr>
                <w:szCs w:val="24"/>
              </w:rPr>
              <w:t xml:space="preserve">, na </w:t>
            </w:r>
            <w:r w:rsidR="00EE3B05">
              <w:rPr>
                <w:b/>
                <w:shd w:val="clear" w:color="auto" w:fill="FFFFFF"/>
              </w:rPr>
              <w:t>„</w:t>
            </w:r>
            <w:r w:rsidR="00EE3B05" w:rsidRPr="00AD204B">
              <w:rPr>
                <w:b/>
                <w:shd w:val="clear" w:color="auto" w:fill="FFFFFF"/>
              </w:rPr>
              <w:t>Zorganizowanie i przeprowadzenie korepetycji dla dzieci"</w:t>
            </w:r>
            <w:r w:rsidR="00EE3B0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EE3B05" w:rsidRPr="00E77B88">
              <w:rPr>
                <w:b/>
                <w:lang w:eastAsia="ar-SA"/>
              </w:rPr>
              <w:t>zgodnie z założeniami projektu</w:t>
            </w:r>
            <w:r w:rsidR="00EE3B05" w:rsidRPr="00E77B88">
              <w:rPr>
                <w:lang w:eastAsia="ar-SA"/>
              </w:rPr>
              <w:t xml:space="preserve"> </w:t>
            </w:r>
            <w:r w:rsidR="00EE3B05" w:rsidRPr="00BD17D4">
              <w:rPr>
                <w:b/>
                <w:lang w:eastAsia="ar-SA"/>
              </w:rPr>
              <w:t>„W rodzinie najlepiej”</w:t>
            </w:r>
            <w:r w:rsidR="00EE3B05" w:rsidRPr="00E77B88">
              <w:rPr>
                <w:lang w:eastAsia="ar-SA"/>
              </w:rPr>
              <w:t>.</w:t>
            </w:r>
          </w:p>
          <w:p w:rsidR="00EE3B05" w:rsidRPr="00622DB3" w:rsidRDefault="00EE3B05" w:rsidP="00EE3B05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DF4FBD" w:rsidRPr="009C1C07" w:rsidRDefault="00EE3B05" w:rsidP="00EE3B05">
            <w:pPr>
              <w:spacing w:after="0" w:line="240" w:lineRule="auto"/>
              <w:ind w:left="0" w:firstLine="0"/>
              <w:rPr>
                <w:szCs w:val="24"/>
                <w:u w:val="single"/>
              </w:rPr>
            </w:pPr>
            <w:r w:rsidRPr="00622DB3">
              <w:rPr>
                <w:color w:val="auto"/>
              </w:rPr>
              <w:t>Nr/znak nadany sprawie przez Zamawiającego: PCPR.I.26.1.1.RP.2022</w:t>
            </w: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  <w:u w:val="single"/>
              </w:rPr>
            </w:pPr>
            <w:r w:rsidRPr="009C1C07">
              <w:rPr>
                <w:szCs w:val="24"/>
                <w:u w:val="single"/>
              </w:rPr>
              <w:t>Zamawiający:</w:t>
            </w:r>
          </w:p>
          <w:p w:rsidR="00EE3B05" w:rsidRPr="00BD17D4" w:rsidRDefault="00EE3B05" w:rsidP="00EE3B0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EE3B05" w:rsidRPr="00BD17D4" w:rsidRDefault="00EE3B05" w:rsidP="00EE3B0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  <w:u w:val="single"/>
              </w:rPr>
            </w:pPr>
            <w:r w:rsidRPr="009C1C07">
              <w:rPr>
                <w:szCs w:val="24"/>
                <w:u w:val="single"/>
              </w:rPr>
              <w:t>Wykonawca / Wykonawca wspólnie ubiegający się / podmiot udostępniający zasoby: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[…........................………….......……..................................................................................................]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[….........................................................................................................................................................]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i/>
                <w:szCs w:val="24"/>
              </w:rPr>
            </w:pPr>
            <w:r w:rsidRPr="009C1C07">
              <w:rPr>
                <w:i/>
                <w:szCs w:val="24"/>
              </w:rPr>
              <w:t>(pełna nazwa/firma, adres, NIP/PESEL, KRS/</w:t>
            </w:r>
            <w:proofErr w:type="spellStart"/>
            <w:r w:rsidRPr="009C1C07">
              <w:rPr>
                <w:i/>
                <w:szCs w:val="24"/>
              </w:rPr>
              <w:t>CeiDG</w:t>
            </w:r>
            <w:proofErr w:type="spellEnd"/>
            <w:r w:rsidRPr="009C1C07">
              <w:rPr>
                <w:i/>
                <w:szCs w:val="24"/>
              </w:rPr>
              <w:t>)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reprezentowany przez: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[….............................................................</w:t>
            </w:r>
            <w:bookmarkStart w:id="4" w:name="_GoBack"/>
            <w:bookmarkEnd w:id="4"/>
            <w:r w:rsidRPr="009C1C07">
              <w:rPr>
                <w:szCs w:val="24"/>
              </w:rPr>
              <w:t>............................................................................................]</w:t>
            </w:r>
          </w:p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C1C07">
              <w:rPr>
                <w:i/>
                <w:szCs w:val="24"/>
              </w:rPr>
              <w:t>(imię, nazwisko, stanowisko/podstawa reprezentacji)</w:t>
            </w: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b/>
                <w:szCs w:val="24"/>
              </w:rPr>
              <w:t>Oświadczam, że spełniam warunek udziału w postępowaniu określony w rozdziale V ust. 3 SWZ</w:t>
            </w:r>
            <w:r w:rsidRPr="009C1C07">
              <w:rPr>
                <w:szCs w:val="24"/>
              </w:rPr>
              <w:t>, na dowód czego przedstawiam wykaz osób potwierdzony stosownymi dokumentami potwierdzającymi posiadane kwalifikacje oraz podstawę dysponowania wskazanymi osobami (np. umowa o pracę, umowa zlecenie):</w:t>
            </w:r>
          </w:p>
        </w:tc>
      </w:tr>
      <w:tr w:rsidR="00A54604" w:rsidRPr="009C1C07" w:rsidTr="00EF5E75">
        <w:trPr>
          <w:gridAfter w:val="1"/>
          <w:wAfter w:w="33" w:type="dxa"/>
          <w:trHeight w:val="995"/>
        </w:trPr>
        <w:tc>
          <w:tcPr>
            <w:tcW w:w="2093" w:type="dxa"/>
            <w:gridSpan w:val="2"/>
            <w:vMerge w:val="restart"/>
            <w:shd w:val="clear" w:color="auto" w:fill="F2F2F2" w:themeFill="background1" w:themeFillShade="F2"/>
          </w:tcPr>
          <w:p w:rsidR="00A54604" w:rsidRPr="009C1C07" w:rsidRDefault="00A54604" w:rsidP="00D07DC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C1C07">
              <w:rPr>
                <w:b/>
                <w:szCs w:val="24"/>
              </w:rPr>
              <w:t>Imię i Nazwisko</w:t>
            </w:r>
          </w:p>
        </w:tc>
        <w:tc>
          <w:tcPr>
            <w:tcW w:w="1559" w:type="dxa"/>
            <w:gridSpan w:val="2"/>
            <w:vMerge w:val="restart"/>
            <w:shd w:val="clear" w:color="auto" w:fill="F2F2F2" w:themeFill="background1" w:themeFillShade="F2"/>
          </w:tcPr>
          <w:p w:rsidR="00A54604" w:rsidRPr="009C1C07" w:rsidRDefault="00A54604" w:rsidP="00C266B7">
            <w:pPr>
              <w:spacing w:after="0" w:line="240" w:lineRule="auto"/>
              <w:ind w:left="0" w:firstLine="0"/>
              <w:rPr>
                <w:b/>
                <w:bCs/>
                <w:szCs w:val="24"/>
              </w:rPr>
            </w:pPr>
            <w:r w:rsidRPr="009C1C07">
              <w:rPr>
                <w:b/>
                <w:szCs w:val="24"/>
              </w:rPr>
              <w:t xml:space="preserve">Informacja o </w:t>
            </w:r>
            <w:r>
              <w:rPr>
                <w:b/>
                <w:szCs w:val="24"/>
              </w:rPr>
              <w:t>wykształceniu</w:t>
            </w:r>
          </w:p>
        </w:tc>
        <w:tc>
          <w:tcPr>
            <w:tcW w:w="2296" w:type="dxa"/>
            <w:vMerge w:val="restart"/>
            <w:shd w:val="clear" w:color="auto" w:fill="F2F2F2" w:themeFill="background1" w:themeFillShade="F2"/>
          </w:tcPr>
          <w:p w:rsidR="00A54604" w:rsidRPr="009C1C07" w:rsidRDefault="00A54604" w:rsidP="00DF4FB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Staż pracy</w:t>
            </w:r>
          </w:p>
        </w:tc>
        <w:tc>
          <w:tcPr>
            <w:tcW w:w="3823" w:type="dxa"/>
            <w:gridSpan w:val="3"/>
            <w:shd w:val="clear" w:color="auto" w:fill="F2F2F2" w:themeFill="background1" w:themeFillShade="F2"/>
          </w:tcPr>
          <w:p w:rsidR="00A54604" w:rsidRPr="009C1C07" w:rsidRDefault="00A54604" w:rsidP="00D07DC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9C1C07">
              <w:rPr>
                <w:b/>
                <w:bCs/>
                <w:szCs w:val="24"/>
              </w:rPr>
              <w:t>Informacja o podstawie do dysponowania wskazaną osobą*</w:t>
            </w:r>
          </w:p>
        </w:tc>
      </w:tr>
      <w:tr w:rsidR="00A54604" w:rsidRPr="009C1C07" w:rsidTr="00EF5E75">
        <w:trPr>
          <w:gridAfter w:val="1"/>
          <w:wAfter w:w="33" w:type="dxa"/>
          <w:trHeight w:val="1020"/>
        </w:trPr>
        <w:tc>
          <w:tcPr>
            <w:tcW w:w="2093" w:type="dxa"/>
            <w:gridSpan w:val="2"/>
            <w:vMerge/>
            <w:shd w:val="clear" w:color="auto" w:fill="F2F2F2" w:themeFill="background1" w:themeFillShade="F2"/>
          </w:tcPr>
          <w:p w:rsidR="00A54604" w:rsidRPr="009C1C07" w:rsidRDefault="00A54604" w:rsidP="00D07DC1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</w:tcPr>
          <w:p w:rsidR="00A54604" w:rsidRPr="009C1C07" w:rsidRDefault="00A54604" w:rsidP="00D07DC1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2296" w:type="dxa"/>
            <w:vMerge/>
            <w:shd w:val="clear" w:color="auto" w:fill="F2F2F2" w:themeFill="background1" w:themeFillShade="F2"/>
          </w:tcPr>
          <w:p w:rsidR="00A54604" w:rsidRPr="009C1C07" w:rsidRDefault="00A54604" w:rsidP="00D07DC1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4" w:rsidRPr="009C1C07" w:rsidRDefault="00A54604" w:rsidP="00D07DC1">
            <w:pPr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9C1C07">
              <w:rPr>
                <w:b/>
                <w:bCs/>
                <w:szCs w:val="24"/>
                <w:lang w:eastAsia="en-US"/>
              </w:rPr>
              <w:t>Dysponowanie pośrednie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4" w:rsidRPr="009C1C07" w:rsidRDefault="00A54604" w:rsidP="00D07DC1">
            <w:pPr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9C1C07">
              <w:rPr>
                <w:b/>
                <w:bCs/>
                <w:szCs w:val="24"/>
                <w:lang w:eastAsia="en-US"/>
              </w:rPr>
              <w:t>Dysponowanie bezpośrednie</w:t>
            </w:r>
          </w:p>
        </w:tc>
      </w:tr>
      <w:tr w:rsidR="00DF4FBD" w:rsidRPr="009C1C07" w:rsidTr="00C266B7">
        <w:trPr>
          <w:gridAfter w:val="2"/>
          <w:wAfter w:w="51" w:type="dxa"/>
        </w:trPr>
        <w:tc>
          <w:tcPr>
            <w:tcW w:w="380" w:type="dxa"/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DF4FBD">
              <w:rPr>
                <w:bCs/>
                <w:szCs w:val="24"/>
              </w:rPr>
              <w:t>1</w:t>
            </w:r>
            <w:r w:rsidRPr="009C1C07">
              <w:rPr>
                <w:b/>
                <w:bCs/>
                <w:szCs w:val="24"/>
              </w:rPr>
              <w:t>.</w:t>
            </w:r>
          </w:p>
        </w:tc>
        <w:tc>
          <w:tcPr>
            <w:tcW w:w="1713" w:type="dxa"/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163" w:type="dxa"/>
            <w:tcBorders>
              <w:right w:val="nil"/>
            </w:tcBorders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</w:p>
        </w:tc>
      </w:tr>
      <w:tr w:rsidR="00DF4FBD" w:rsidRPr="009C1C07" w:rsidTr="00C266B7">
        <w:trPr>
          <w:gridAfter w:val="2"/>
          <w:wAfter w:w="51" w:type="dxa"/>
        </w:trPr>
        <w:tc>
          <w:tcPr>
            <w:tcW w:w="380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2.</w:t>
            </w:r>
          </w:p>
        </w:tc>
        <w:tc>
          <w:tcPr>
            <w:tcW w:w="1713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296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1984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DF4FBD" w:rsidRPr="009C1C07" w:rsidTr="00C266B7">
        <w:trPr>
          <w:gridAfter w:val="2"/>
          <w:wAfter w:w="51" w:type="dxa"/>
        </w:trPr>
        <w:tc>
          <w:tcPr>
            <w:tcW w:w="380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  <w:r w:rsidRPr="009C1C07">
              <w:rPr>
                <w:bCs/>
                <w:szCs w:val="24"/>
              </w:rPr>
              <w:t>3.</w:t>
            </w:r>
          </w:p>
        </w:tc>
        <w:tc>
          <w:tcPr>
            <w:tcW w:w="1713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1163" w:type="dxa"/>
            <w:tcBorders>
              <w:right w:val="nil"/>
            </w:tcBorders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396" w:type="dxa"/>
            <w:tcBorders>
              <w:left w:val="nil"/>
            </w:tcBorders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2296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bCs/>
                <w:szCs w:val="24"/>
              </w:rPr>
            </w:pPr>
          </w:p>
        </w:tc>
        <w:tc>
          <w:tcPr>
            <w:tcW w:w="1984" w:type="dxa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</w:tr>
      <w:tr w:rsidR="00DF4FBD" w:rsidRPr="009C1C07" w:rsidTr="00C266B7">
        <w:trPr>
          <w:gridAfter w:val="2"/>
          <w:wAfter w:w="51" w:type="dxa"/>
        </w:trPr>
        <w:tc>
          <w:tcPr>
            <w:tcW w:w="9753" w:type="dxa"/>
            <w:gridSpan w:val="7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Uwaga: Do wykazu należy dołączyć dokumenty potwierdzające posiadane kwalifikacje – dotyczy osób potwierdzających spełnianie warunku zdolności technicznej lub zawodowej poprzez posiadanie wymaganych kwalifikacji,</w:t>
            </w:r>
          </w:p>
        </w:tc>
      </w:tr>
      <w:tr w:rsidR="00DF4FBD" w:rsidRPr="009C1C07" w:rsidTr="00C266B7">
        <w:trPr>
          <w:gridAfter w:val="2"/>
          <w:wAfter w:w="51" w:type="dxa"/>
        </w:trPr>
        <w:tc>
          <w:tcPr>
            <w:tcW w:w="9753" w:type="dxa"/>
            <w:gridSpan w:val="7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* należy wskazać podstawę dysponowania wskazaną osobą (np. umowa o pracę, umowa zlecenie, umowa o dzieło, samo zatrudnienie się osoby fizycznej prowadzącej działalność gospodarczą, osoba fizyczna nieprowadząca działalności gospodarczej); jeżeli w wykazie osób zostanie wskazana osoba będąca właścicielem firmy jednoosobowej lub wspólnikiem spółki cywilnej, należy wpisać odpowiednio – właściciel firmy lub wspólnik spółki cywilnej.</w:t>
            </w:r>
          </w:p>
        </w:tc>
      </w:tr>
      <w:tr w:rsidR="00DF4FBD" w:rsidRPr="009C1C07" w:rsidTr="00C266B7">
        <w:trPr>
          <w:gridAfter w:val="2"/>
          <w:wAfter w:w="51" w:type="dxa"/>
        </w:trPr>
        <w:tc>
          <w:tcPr>
            <w:tcW w:w="9753" w:type="dxa"/>
            <w:gridSpan w:val="7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 xml:space="preserve">Dysponowanie pośrednie – stosunek prawny istniejący pomiędzy Wykonawcą a podmiotem udostępniającym zasoby; zobowiązanie może wynikać ze stosunków pracy takich jak np. umowa o podwykonawstwo, umowa o współpracy, porozumienie pomiędzy pracodawcami oddelegowaniu </w:t>
            </w:r>
            <w:r w:rsidRPr="009C1C07">
              <w:rPr>
                <w:szCs w:val="24"/>
              </w:rPr>
              <w:lastRenderedPageBreak/>
              <w:t>pracowników. W przypadku dysponowania pośredniego należy w szczególności dołączyć do oferty pisemne zobowiązanie podmiotu trzeciego do oddania Wykonawcy do dyspozycji osoby na potrzeby wykonania zamówienia.</w:t>
            </w:r>
          </w:p>
        </w:tc>
      </w:tr>
      <w:tr w:rsidR="00DF4FBD" w:rsidRPr="009C1C07" w:rsidTr="00C266B7">
        <w:trPr>
          <w:gridAfter w:val="2"/>
          <w:wAfter w:w="51" w:type="dxa"/>
        </w:trPr>
        <w:tc>
          <w:tcPr>
            <w:tcW w:w="9753" w:type="dxa"/>
            <w:gridSpan w:val="7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lastRenderedPageBreak/>
              <w:t>Dysponowanie bezpośrednie – stosunek prawny istniejący bezpośrednio pomiędzy Wykonawcą a osobą / osobami; zobowiązanie może wynikać ze stosunków pracy takich jak np. umowa o pracę, umowa zlecenie, umowa o dzieło, samo zatrudnienie się osoby fizycznej prowadzącej działalność gospodarczą, osoba fizyczna nieprowadząca działalności gospodarczej. W przypadku dysponowania bezpośredniego nie dołącza się do oferty pisemnego zobowiązania podmiotu trzeciego do oddania Wykonawcy do dyspozycji osoby na potrzeby wykonania zamówienia.</w:t>
            </w:r>
          </w:p>
        </w:tc>
      </w:tr>
      <w:tr w:rsidR="00DF4FBD" w:rsidRPr="009C1C07" w:rsidTr="00C266B7">
        <w:tc>
          <w:tcPr>
            <w:tcW w:w="9804" w:type="dxa"/>
            <w:gridSpan w:val="9"/>
            <w:shd w:val="clear" w:color="auto" w:fill="F2F2F2" w:themeFill="background1" w:themeFillShade="F2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9C1C07">
              <w:rPr>
                <w:b/>
                <w:szCs w:val="24"/>
              </w:rPr>
              <w:t>OŚWIADCZENIE DOTYCZĄCE PODANYCH INFORMACJI</w:t>
            </w: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DF4FBD" w:rsidRPr="009C1C07" w:rsidTr="00C266B7">
        <w:tc>
          <w:tcPr>
            <w:tcW w:w="9804" w:type="dxa"/>
            <w:gridSpan w:val="9"/>
            <w:shd w:val="clear" w:color="auto" w:fill="auto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Miejscowość …………………………… data …………………………</w:t>
            </w:r>
          </w:p>
        </w:tc>
      </w:tr>
      <w:tr w:rsidR="00DF4FBD" w:rsidRPr="009C1C07" w:rsidTr="00C266B7">
        <w:tc>
          <w:tcPr>
            <w:tcW w:w="9804" w:type="dxa"/>
            <w:gridSpan w:val="9"/>
            <w:shd w:val="clear" w:color="auto" w:fill="F2F2F2" w:themeFill="background1" w:themeFillShade="F2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jc w:val="center"/>
              <w:rPr>
                <w:b/>
                <w:szCs w:val="24"/>
              </w:rPr>
            </w:pPr>
            <w:r w:rsidRPr="009C1C07">
              <w:rPr>
                <w:b/>
                <w:szCs w:val="24"/>
              </w:rPr>
              <w:t>UWAGI KOŃCOWE</w:t>
            </w: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</w:rPr>
            </w:pPr>
            <w:r w:rsidRPr="009C1C07">
              <w:rPr>
                <w:szCs w:val="24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DF4FBD" w:rsidRPr="009C1C07" w:rsidTr="00C266B7">
        <w:tc>
          <w:tcPr>
            <w:tcW w:w="9804" w:type="dxa"/>
            <w:gridSpan w:val="9"/>
          </w:tcPr>
          <w:p w:rsidR="00DF4FBD" w:rsidRPr="009C1C07" w:rsidRDefault="00DF4FBD" w:rsidP="00D07DC1">
            <w:pPr>
              <w:spacing w:after="0" w:line="240" w:lineRule="auto"/>
              <w:ind w:left="0" w:firstLine="0"/>
              <w:rPr>
                <w:szCs w:val="24"/>
                <w:u w:val="single"/>
              </w:rPr>
            </w:pPr>
          </w:p>
        </w:tc>
      </w:tr>
    </w:tbl>
    <w:p w:rsidR="00DF4FBD" w:rsidRPr="009C1C07" w:rsidRDefault="00DF4FBD" w:rsidP="00DF4FBD">
      <w:pPr>
        <w:spacing w:after="0" w:line="240" w:lineRule="auto"/>
        <w:ind w:left="0" w:firstLine="0"/>
        <w:rPr>
          <w:szCs w:val="24"/>
        </w:rPr>
      </w:pPr>
    </w:p>
    <w:bookmarkEnd w:id="1"/>
    <w:bookmarkEnd w:id="2"/>
    <w:p w:rsidR="000F1620" w:rsidRDefault="000F1620" w:rsidP="003D0723">
      <w:pPr>
        <w:spacing w:after="0" w:line="240" w:lineRule="auto"/>
        <w:ind w:left="0" w:firstLine="0"/>
        <w:rPr>
          <w:b/>
          <w:sz w:val="22"/>
        </w:rPr>
      </w:pPr>
    </w:p>
    <w:sectPr w:rsidR="000F1620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99D" w:rsidRDefault="0081199D">
      <w:pPr>
        <w:spacing w:after="0" w:line="240" w:lineRule="auto"/>
      </w:pPr>
      <w:r>
        <w:separator/>
      </w:r>
    </w:p>
  </w:endnote>
  <w:endnote w:type="continuationSeparator" w:id="0">
    <w:p w:rsidR="0081199D" w:rsidRDefault="008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99D" w:rsidRDefault="0081199D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81199D" w:rsidRDefault="008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5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656F0E" w:rsidRDefault="00656F0E" w:rsidP="000D7112">
    <w:pPr>
      <w:pStyle w:val="Nagwek"/>
    </w:pPr>
  </w:p>
  <w:p w:rsidR="00656F0E" w:rsidRPr="000D7112" w:rsidRDefault="00EE3B05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„W RODZINIE NAJLEPIEJ</w:t>
    </w:r>
    <w:r w:rsidR="00656F0E"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5452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199D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106B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4604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4EB7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B6E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1AC3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B05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563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D054-16EA-4690-81EE-5AF0DD81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2022-03-03T09:04:00Z</dcterms:created>
  <dcterms:modified xsi:type="dcterms:W3CDTF">2022-03-03T09:04:00Z</dcterms:modified>
</cp:coreProperties>
</file>