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bookmarkStart w:id="1" w:name="_Hlk78967112"/>
      <w:bookmarkStart w:id="2" w:name="_Hlk71542303"/>
      <w:r w:rsidRPr="00504E7B">
        <w:rPr>
          <w:rFonts w:eastAsia="Calibri"/>
          <w:b/>
          <w:color w:val="auto"/>
          <w:sz w:val="22"/>
          <w:lang w:eastAsia="en-US"/>
        </w:rPr>
        <w:t xml:space="preserve">Załącznik nr </w:t>
      </w:r>
      <w:r>
        <w:rPr>
          <w:rFonts w:eastAsia="Calibri"/>
          <w:b/>
          <w:color w:val="auto"/>
          <w:sz w:val="22"/>
          <w:lang w:eastAsia="en-US"/>
        </w:rPr>
        <w:t>7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/>
      </w:tblPr>
      <w:tblGrid>
        <w:gridCol w:w="9284"/>
      </w:tblGrid>
      <w:tr w:rsidR="00BE5EAE" w:rsidRPr="00504E7B" w:rsidTr="00656F0E">
        <w:tc>
          <w:tcPr>
            <w:tcW w:w="9284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:rsidR="00BE5EAE" w:rsidRPr="00820A95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  <w:r w:rsidR="002C773F" w:rsidRPr="00990F70">
              <w:rPr>
                <w:b/>
                <w:color w:val="FF0000"/>
              </w:rPr>
              <w:t xml:space="preserve"> </w:t>
            </w:r>
            <w:r w:rsidR="002C773F">
              <w:rPr>
                <w:b/>
                <w:color w:val="FF0000"/>
              </w:rPr>
              <w:br/>
            </w:r>
            <w:r w:rsidR="002C773F" w:rsidRPr="00AC663F">
              <w:rPr>
                <w:b/>
                <w:color w:val="00B0F0"/>
              </w:rPr>
              <w:t>składane odrębnie dla każdej z części w pr</w:t>
            </w:r>
            <w:bookmarkStart w:id="3" w:name="_GoBack"/>
            <w:bookmarkEnd w:id="3"/>
            <w:r w:rsidR="002C773F" w:rsidRPr="00AC663F">
              <w:rPr>
                <w:b/>
                <w:color w:val="00B0F0"/>
              </w:rPr>
              <w:t xml:space="preserve">zypadku oferty na </w:t>
            </w:r>
            <w:r w:rsidR="00AC663F" w:rsidRPr="00AC663F">
              <w:rPr>
                <w:b/>
                <w:color w:val="00B0F0"/>
              </w:rPr>
              <w:t>więcej niż jedną część</w:t>
            </w:r>
            <w:r w:rsidR="002C773F" w:rsidRPr="00AC663F">
              <w:rPr>
                <w:b/>
                <w:color w:val="00B0F0"/>
              </w:rPr>
              <w:t>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r w:rsidRPr="00CE7B2F">
              <w:rPr>
                <w:rFonts w:eastAsia="Calibri"/>
                <w:color w:val="auto"/>
              </w:rPr>
              <w:t>Dz.U. z 2021r., poz. 1129 z późn.zm.</w:t>
            </w:r>
            <w:r w:rsidRPr="00504E7B">
              <w:rPr>
                <w:rFonts w:eastAsia="Calibri"/>
                <w:color w:val="auto"/>
              </w:rPr>
              <w:t xml:space="preserve"> - ustawa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>)</w:t>
            </w:r>
          </w:p>
          <w:p w:rsidR="005C4D0F" w:rsidRPr="00BD17D4" w:rsidRDefault="00BE5EAE" w:rsidP="005C4D0F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rPr>
                <w:rFonts w:eastAsia="Calibri"/>
                <w:color w:val="auto"/>
              </w:rPr>
              <w:t xml:space="preserve">w </w:t>
            </w:r>
            <w:r w:rsidRPr="00A57D7C">
              <w:rPr>
                <w:rFonts w:eastAsia="Calibri"/>
                <w:color w:val="auto"/>
              </w:rPr>
              <w:t xml:space="preserve">postępowaniu prowadzonym w </w:t>
            </w:r>
            <w:r w:rsidRPr="00A57D7C">
              <w:rPr>
                <w:rFonts w:eastAsia="Calibri"/>
                <w:b/>
                <w:color w:val="auto"/>
              </w:rPr>
              <w:t>trybie podstawowym</w:t>
            </w:r>
            <w:r w:rsidRPr="00A57D7C">
              <w:rPr>
                <w:rFonts w:eastAsia="Calibri"/>
                <w:color w:val="auto"/>
              </w:rPr>
              <w:t xml:space="preserve"> bez negocjacji, o którym mowa w art. 275 </w:t>
            </w:r>
            <w:proofErr w:type="spellStart"/>
            <w:r w:rsidRPr="00A57D7C">
              <w:rPr>
                <w:rFonts w:eastAsia="Calibri"/>
                <w:color w:val="auto"/>
              </w:rPr>
              <w:t>pkt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 1 ustawy </w:t>
            </w:r>
            <w:proofErr w:type="spellStart"/>
            <w:r w:rsidRPr="00A57D7C">
              <w:rPr>
                <w:rFonts w:eastAsia="Calibri"/>
                <w:color w:val="auto"/>
              </w:rPr>
              <w:t>Pzp</w:t>
            </w:r>
            <w:proofErr w:type="spellEnd"/>
            <w:r w:rsidRPr="00A57D7C">
              <w:rPr>
                <w:rFonts w:eastAsia="Calibri"/>
                <w:color w:val="auto"/>
              </w:rPr>
              <w:t xml:space="preserve">, na </w:t>
            </w:r>
            <w:r w:rsidR="005C4D0F">
              <w:rPr>
                <w:b/>
                <w:shd w:val="clear" w:color="auto" w:fill="FFFFFF"/>
              </w:rPr>
              <w:t>„</w:t>
            </w:r>
            <w:r w:rsidR="005C4D0F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5C4D0F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5C4D0F" w:rsidRPr="00E77B88">
              <w:rPr>
                <w:b/>
                <w:lang w:eastAsia="ar-SA"/>
              </w:rPr>
              <w:t>zgodnie z założeniami projektu</w:t>
            </w:r>
            <w:r w:rsidR="005C4D0F" w:rsidRPr="00E77B88">
              <w:rPr>
                <w:lang w:eastAsia="ar-SA"/>
              </w:rPr>
              <w:t xml:space="preserve"> </w:t>
            </w:r>
            <w:r w:rsidR="005C4D0F" w:rsidRPr="00BD17D4">
              <w:rPr>
                <w:b/>
                <w:lang w:eastAsia="ar-SA"/>
              </w:rPr>
              <w:t>„W rodzinie najlepiej”</w:t>
            </w:r>
            <w:r w:rsidR="005C4D0F" w:rsidRPr="00E77B88">
              <w:rPr>
                <w:lang w:eastAsia="ar-SA"/>
              </w:rPr>
              <w:t>.</w:t>
            </w:r>
          </w:p>
          <w:p w:rsidR="005C4D0F" w:rsidRPr="00622DB3" w:rsidRDefault="005C4D0F" w:rsidP="005C4D0F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5C4D0F" w:rsidP="005C4D0F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22DB3">
              <w:rPr>
                <w:color w:val="auto"/>
              </w:rPr>
              <w:t>Nr/znak nadany sprawie przez Zamawiającego: PCPR.I.26.1.1.RP.2022</w:t>
            </w:r>
          </w:p>
        </w:tc>
      </w:tr>
    </w:tbl>
    <w:tbl>
      <w:tblPr>
        <w:tblStyle w:val="Tabela-Siatka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5C4D0F" w:rsidRPr="00BD17D4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Default="005C4D0F" w:rsidP="005C4D0F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hd w:val="clear" w:color="auto" w:fill="FFFFFF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5C4D0F" w:rsidRPr="00504E7B" w:rsidRDefault="005C4D0F" w:rsidP="005C4D0F">
            <w:pPr>
              <w:spacing w:after="0" w:line="240" w:lineRule="auto"/>
              <w:ind w:left="0" w:firstLine="0"/>
              <w:jc w:val="center"/>
            </w:pPr>
          </w:p>
        </w:tc>
      </w:tr>
    </w:tbl>
    <w:tbl>
      <w:tblPr>
        <w:tblStyle w:val="Tabela-Siatka1"/>
        <w:tblW w:w="9322" w:type="dxa"/>
        <w:tblLook w:val="04A0"/>
      </w:tblPr>
      <w:tblGrid>
        <w:gridCol w:w="9322"/>
      </w:tblGrid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/ 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[...............................………..........….....................................................................................................]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:rsidR="00BE5EAE" w:rsidRPr="00BB3C7C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Proszę dopilnować aby pozostałe podmioty przedstawiły odrębne oświadczenia o niepodleganiu wykluczeniu i spełnianiu warunków udziału w postępowaniu.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  <w:r w:rsidR="002C773F" w:rsidRPr="00820A95">
              <w:rPr>
                <w:b/>
                <w:color w:val="auto"/>
              </w:rPr>
              <w:t>składane łącznie dla obu  części w przypadku oferty na obie części.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9058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/>
              </w:rPr>
            </w:pPr>
            <w:r w:rsidRPr="00A80A8F">
              <w:rPr>
                <w:b/>
              </w:rPr>
              <w:t xml:space="preserve">Art. 108 ust. 1 </w:t>
            </w:r>
            <w:proofErr w:type="spellStart"/>
            <w:r w:rsidRPr="00A80A8F">
              <w:rPr>
                <w:b/>
              </w:rPr>
              <w:t>pkt</w:t>
            </w:r>
            <w:proofErr w:type="spellEnd"/>
            <w:r w:rsidRPr="00A80A8F">
              <w:rPr>
                <w:b/>
              </w:rPr>
              <w:t xml:space="preserve"> 3) ustawy </w:t>
            </w:r>
            <w:proofErr w:type="spellStart"/>
            <w:r w:rsidRPr="00A80A8F">
              <w:rPr>
                <w:b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  <w:p w:rsidR="00BE5EAE" w:rsidRPr="00A80A8F" w:rsidRDefault="00BE5EAE" w:rsidP="00656F0E">
            <w:pPr>
              <w:spacing w:after="160" w:line="259" w:lineRule="auto"/>
              <w:ind w:left="0" w:firstLine="0"/>
              <w:rPr>
                <w:bCs/>
              </w:rPr>
            </w:pPr>
            <w:r w:rsidRPr="00A80A8F">
              <w:rPr>
                <w:bCs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8020D4" w:rsidRDefault="00BE5EAE" w:rsidP="00656F0E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A80A8F">
              <w:rPr>
                <w:b/>
              </w:rPr>
              <w:t>[   ] TAK   [   ] 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4)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</w:t>
            </w:r>
            <w:r w:rsidRPr="00A80A8F">
              <w:rPr>
                <w:rFonts w:eastAsia="Calibri"/>
                <w:color w:val="auto"/>
              </w:rPr>
              <w:lastRenderedPageBreak/>
              <w:t xml:space="preserve">podmiotem, wobec którego prawomocnie orzeczono zakaz ubiegania się o zamówienia publiczne </w:t>
            </w:r>
            <w:r w:rsidRPr="00A80A8F">
              <w:rPr>
                <w:rFonts w:eastAsia="Calibri"/>
                <w:b/>
                <w:color w:val="auto"/>
              </w:rPr>
              <w:t>tytułem środka zapobiegawczego</w:t>
            </w:r>
            <w:r w:rsidRPr="00A80A8F">
              <w:rPr>
                <w:rFonts w:eastAsia="Calibri"/>
                <w:color w:val="auto"/>
              </w:rPr>
              <w:t xml:space="preserve">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lastRenderedPageBreak/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5)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A80A8F">
              <w:rPr>
                <w:rFonts w:eastAsia="Calibri"/>
                <w:b/>
                <w:color w:val="auto"/>
              </w:rPr>
              <w:t>zawarł</w:t>
            </w:r>
            <w:r w:rsidRPr="00A80A8F">
              <w:rPr>
                <w:rFonts w:eastAsia="Calibri"/>
                <w:color w:val="auto"/>
              </w:rPr>
              <w:t xml:space="preserve"> z innymi wykonawcami </w:t>
            </w:r>
            <w:r w:rsidRPr="00A80A8F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A80A8F">
              <w:rPr>
                <w:rFonts w:eastAsia="Calibri"/>
                <w:color w:val="auto"/>
              </w:rPr>
              <w:t>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A80A8F">
              <w:rPr>
                <w:rFonts w:eastAsia="Calibri"/>
                <w:b/>
                <w:color w:val="auto"/>
              </w:rPr>
              <w:t xml:space="preserve">Art. 108 ust. 1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pkt</w:t>
            </w:r>
            <w:proofErr w:type="spellEnd"/>
            <w:r w:rsidRPr="00A80A8F">
              <w:rPr>
                <w:rFonts w:eastAsia="Calibri"/>
                <w:b/>
                <w:color w:val="auto"/>
              </w:rPr>
              <w:t xml:space="preserve"> 6) ustawy </w:t>
            </w:r>
            <w:proofErr w:type="spellStart"/>
            <w:r w:rsidRPr="00A80A8F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:rsidR="00BE5EAE" w:rsidRPr="00A80A8F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A80A8F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A80A8F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:rsidR="00BE5EAE" w:rsidRPr="00A80A8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A80A8F">
              <w:rPr>
                <w:rFonts w:eastAsia="Calibri"/>
                <w:color w:val="auto"/>
              </w:rPr>
              <w:t xml:space="preserve">[   ] </w:t>
            </w:r>
            <w:r w:rsidRPr="00A80A8F">
              <w:rPr>
                <w:rFonts w:eastAsia="Calibri"/>
                <w:b/>
                <w:color w:val="auto"/>
              </w:rPr>
              <w:t>TAK</w:t>
            </w:r>
            <w:r w:rsidRPr="00A80A8F">
              <w:rPr>
                <w:rFonts w:eastAsia="Calibri"/>
                <w:color w:val="auto"/>
              </w:rPr>
              <w:t xml:space="preserve">   [   ] </w:t>
            </w:r>
            <w:r w:rsidRPr="00A80A8F">
              <w:rPr>
                <w:rFonts w:eastAsia="Calibri"/>
                <w:b/>
                <w:color w:val="auto"/>
              </w:rPr>
              <w:t>NIE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48466F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  <w:highlight w:val="yellow"/>
              </w:rPr>
            </w:pP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F2F2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BE5EAE" w:rsidRPr="00BB3C7C" w:rsidTr="00656F0E">
        <w:tc>
          <w:tcPr>
            <w:tcW w:w="9322" w:type="dxa"/>
          </w:tcPr>
          <w:p w:rsidR="00BE5EAE" w:rsidRPr="00BB3C7C" w:rsidRDefault="00BE5EAE" w:rsidP="00656F0E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322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322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bookmarkEnd w:id="1"/>
    </w:tbl>
    <w:p w:rsidR="00BE5EAE" w:rsidRPr="00504E7B" w:rsidRDefault="00BE5EAE" w:rsidP="00BE5EAE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p w:rsidR="00BE5EAE" w:rsidRPr="00504E7B" w:rsidRDefault="00BE5EAE" w:rsidP="00BE5EAE">
      <w:pPr>
        <w:spacing w:after="0" w:line="240" w:lineRule="auto"/>
        <w:ind w:left="0" w:firstLine="0"/>
        <w:rPr>
          <w:i/>
          <w:sz w:val="22"/>
        </w:rPr>
      </w:pPr>
    </w:p>
    <w:bookmarkEnd w:id="2"/>
    <w:p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</w:p>
    <w:sectPr w:rsidR="00A30B5D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D34" w:rsidRDefault="00612D34">
      <w:pPr>
        <w:spacing w:after="0" w:line="240" w:lineRule="auto"/>
      </w:pPr>
      <w:r>
        <w:separator/>
      </w:r>
    </w:p>
  </w:endnote>
  <w:endnote w:type="continuationSeparator" w:id="0">
    <w:p w:rsidR="00612D34" w:rsidRDefault="0061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D34" w:rsidRDefault="00612D34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612D34" w:rsidRDefault="0061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5C4D0F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5B7F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4D0F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2D34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02B5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63F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0288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1D430-116C-4F8D-93AF-7A66F3D9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2022-03-03T09:08:00Z</dcterms:created>
  <dcterms:modified xsi:type="dcterms:W3CDTF">2022-03-03T09:08:00Z</dcterms:modified>
</cp:coreProperties>
</file>