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AE" w:rsidRPr="0093419D" w:rsidRDefault="00BE5EAE" w:rsidP="0093419D">
      <w:pPr>
        <w:spacing w:after="0" w:line="240" w:lineRule="auto"/>
        <w:ind w:left="0" w:firstLine="0"/>
        <w:jc w:val="right"/>
        <w:rPr>
          <w:b/>
          <w:sz w:val="22"/>
        </w:rPr>
      </w:pPr>
      <w:bookmarkStart w:id="1" w:name="_Hlk71542303"/>
      <w:bookmarkStart w:id="2" w:name="_Hlk78967112"/>
      <w:r w:rsidRPr="00504E7B">
        <w:rPr>
          <w:b/>
          <w:sz w:val="22"/>
        </w:rPr>
        <w:t>Załącznik nr 3 do SWZ</w:t>
      </w:r>
    </w:p>
    <w:tbl>
      <w:tblPr>
        <w:tblStyle w:val="Tabela-Siatka"/>
        <w:tblW w:w="0" w:type="auto"/>
        <w:tblLook w:val="04A0"/>
      </w:tblPr>
      <w:tblGrid>
        <w:gridCol w:w="9058"/>
      </w:tblGrid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OŚWIADCZENIE</w:t>
            </w:r>
          </w:p>
          <w:p w:rsidR="00BE5EAE" w:rsidRPr="004E735E" w:rsidRDefault="00BE5EAE" w:rsidP="00656F0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E735E">
              <w:rPr>
                <w:b/>
                <w:color w:val="auto"/>
              </w:rPr>
              <w:t>KTÓRE DOSTAWY LUB USŁUGI WYKONAJĄ POSZCZEGÓLNI WYKONAWCY</w:t>
            </w:r>
            <w:r w:rsidR="00990F70" w:rsidRPr="004E735E">
              <w:rPr>
                <w:b/>
                <w:color w:val="auto"/>
              </w:rPr>
              <w:t xml:space="preserve">- składane odrębnie dla każdej z części w przypadku oferty </w:t>
            </w:r>
            <w:r w:rsidR="00A421CE" w:rsidRPr="004E735E">
              <w:rPr>
                <w:b/>
                <w:color w:val="auto"/>
              </w:rPr>
              <w:t>więcej niż jedną część</w:t>
            </w:r>
            <w:r w:rsidR="00990F70" w:rsidRPr="004E735E">
              <w:rPr>
                <w:b/>
                <w:color w:val="auto"/>
              </w:rPr>
              <w:t>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składane na podstawie art. 117 ust. 4 ustawy Prawo zamówień publicznych 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>(</w:t>
            </w:r>
            <w:r w:rsidRPr="00CE7B2F">
              <w:t>Dz.U. z 2021r., poz. 1129 z późn.zm.</w:t>
            </w:r>
            <w:r w:rsidRPr="00504E7B">
              <w:t xml:space="preserve"> </w:t>
            </w:r>
            <w:r>
              <w:t>–</w:t>
            </w:r>
            <w:r w:rsidRPr="00504E7B">
              <w:t xml:space="preserve"> ustawa </w:t>
            </w:r>
            <w:proofErr w:type="spellStart"/>
            <w:r w:rsidRPr="00504E7B">
              <w:t>Pzp</w:t>
            </w:r>
            <w:proofErr w:type="spellEnd"/>
            <w:r w:rsidRPr="00504E7B">
              <w:t>)</w:t>
            </w:r>
          </w:p>
          <w:p w:rsidR="007441E9" w:rsidRPr="00BD17D4" w:rsidRDefault="00BE5EAE" w:rsidP="007441E9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</w:t>
            </w:r>
            <w:proofErr w:type="spellStart"/>
            <w:r w:rsidRPr="00504E7B">
              <w:t>pkt</w:t>
            </w:r>
            <w:proofErr w:type="spellEnd"/>
            <w:r w:rsidRPr="00504E7B">
              <w:t xml:space="preserve">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na </w:t>
            </w:r>
            <w:r w:rsidR="007441E9">
              <w:rPr>
                <w:b/>
                <w:shd w:val="clear" w:color="auto" w:fill="FFFFFF"/>
              </w:rPr>
              <w:t>„</w:t>
            </w:r>
            <w:r w:rsidR="0093419D" w:rsidRPr="00A97A5C">
              <w:rPr>
                <w:b/>
                <w:color w:val="auto"/>
                <w:shd w:val="clear" w:color="auto" w:fill="FFFFFF"/>
              </w:rPr>
              <w:t>Wyjazdy integracyjne z elementami rekreacyjno-terapeutycznymi</w:t>
            </w:r>
            <w:r w:rsidR="0093419D" w:rsidRPr="00AD204B">
              <w:rPr>
                <w:b/>
                <w:shd w:val="clear" w:color="auto" w:fill="FFFFFF"/>
              </w:rPr>
              <w:t xml:space="preserve"> </w:t>
            </w:r>
            <w:r w:rsidR="007441E9" w:rsidRPr="00AD204B">
              <w:rPr>
                <w:b/>
                <w:shd w:val="clear" w:color="auto" w:fill="FFFFFF"/>
              </w:rPr>
              <w:t>"</w:t>
            </w:r>
            <w:r w:rsidR="007441E9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7441E9" w:rsidRPr="00E77B88">
              <w:rPr>
                <w:b/>
                <w:lang w:eastAsia="ar-SA"/>
              </w:rPr>
              <w:t>zgodnie z założeniami projektu</w:t>
            </w:r>
            <w:r w:rsidR="007441E9" w:rsidRPr="00E77B88">
              <w:rPr>
                <w:lang w:eastAsia="ar-SA"/>
              </w:rPr>
              <w:t xml:space="preserve"> </w:t>
            </w:r>
            <w:r w:rsidR="007441E9" w:rsidRPr="00BD17D4">
              <w:rPr>
                <w:b/>
                <w:lang w:eastAsia="ar-SA"/>
              </w:rPr>
              <w:t>„W rodzinie najlepiej”</w:t>
            </w:r>
            <w:r w:rsidR="007441E9" w:rsidRPr="00E77B88">
              <w:rPr>
                <w:lang w:eastAsia="ar-SA"/>
              </w:rPr>
              <w:t>.</w:t>
            </w:r>
          </w:p>
          <w:p w:rsidR="007441E9" w:rsidRPr="00622DB3" w:rsidRDefault="007441E9" w:rsidP="007441E9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BE5EAE" w:rsidRPr="00504E7B" w:rsidRDefault="007441E9" w:rsidP="007441E9">
            <w:pPr>
              <w:spacing w:after="0" w:line="240" w:lineRule="auto"/>
              <w:ind w:left="0" w:firstLine="0"/>
              <w:rPr>
                <w:u w:val="single"/>
              </w:rPr>
            </w:pPr>
            <w:r w:rsidRPr="00622DB3">
              <w:rPr>
                <w:color w:val="auto"/>
              </w:rPr>
              <w:t xml:space="preserve">Nr/znak nadany sprawie przez Zamawiającego: </w:t>
            </w:r>
            <w:r w:rsidR="00F47675" w:rsidRPr="00622DB3">
              <w:rPr>
                <w:color w:val="auto"/>
              </w:rPr>
              <w:t>PCPR.</w:t>
            </w:r>
            <w:r w:rsidR="00F47675">
              <w:rPr>
                <w:color w:val="auto"/>
              </w:rPr>
              <w:t>261.WRN/W.2.2022</w:t>
            </w:r>
          </w:p>
        </w:tc>
        <w:bookmarkStart w:id="3" w:name="_GoBack"/>
        <w:bookmarkEnd w:id="3"/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7441E9" w:rsidRPr="00BD17D4" w:rsidRDefault="007441E9" w:rsidP="007441E9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3F1B24">
              <w:rPr>
                <w:b/>
                <w:bCs/>
              </w:rPr>
              <w:t xml:space="preserve">Powiatowe Centrum Pomocy Rodzinie w </w:t>
            </w:r>
            <w:r>
              <w:rPr>
                <w:b/>
                <w:bCs/>
              </w:rPr>
              <w:t>Sieradzu, Plac Wojewódzki 3</w:t>
            </w:r>
            <w:r w:rsidRPr="003F1B24">
              <w:rPr>
                <w:b/>
                <w:bCs/>
              </w:rPr>
              <w:t>, 9</w:t>
            </w:r>
            <w:r>
              <w:rPr>
                <w:b/>
                <w:bCs/>
              </w:rPr>
              <w:t>8</w:t>
            </w:r>
            <w:r w:rsidRPr="003F1B24">
              <w:rPr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  <w:r w:rsidRPr="003F1B24">
              <w:rPr>
                <w:b/>
                <w:bCs/>
              </w:rPr>
              <w:t xml:space="preserve">00 </w:t>
            </w:r>
            <w:r>
              <w:rPr>
                <w:b/>
                <w:bCs/>
              </w:rPr>
              <w:t>Sieradz</w:t>
            </w:r>
          </w:p>
          <w:p w:rsidR="007441E9" w:rsidRPr="00BD17D4" w:rsidRDefault="007441E9" w:rsidP="007441E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BD17D4">
              <w:rPr>
                <w:b/>
                <w:color w:val="auto"/>
              </w:rPr>
              <w:t xml:space="preserve">NIP: 827-22-70-396, REGON: </w:t>
            </w:r>
            <w:r w:rsidRPr="00BD17D4">
              <w:rPr>
                <w:b/>
                <w:color w:val="auto"/>
                <w:shd w:val="clear" w:color="auto" w:fill="FFFFFF"/>
              </w:rPr>
              <w:t>730934789</w:t>
            </w:r>
          </w:p>
          <w:p w:rsidR="00BE5EAE" w:rsidRPr="00D05471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Wykonawcy wspólnie ubiegający się o udzielenie zamówienia: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............................………</w:t>
            </w:r>
            <w:r>
              <w:t>…</w:t>
            </w:r>
            <w:r w:rsidRPr="00504E7B">
              <w:t>.......……………</w:t>
            </w:r>
            <w:r>
              <w:t>…</w:t>
            </w:r>
            <w:r w:rsidRPr="00504E7B">
              <w:t>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................................................................................................................................</w:t>
            </w:r>
            <w:r>
              <w:t>...........</w:t>
            </w:r>
            <w:r w:rsidRPr="00504E7B">
              <w:t>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..................................................................................................................</w:t>
            </w:r>
            <w:r>
              <w:t>..........</w:t>
            </w:r>
            <w:r w:rsidRPr="00504E7B">
              <w:t>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wymagane, oświadczamy że: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4A79C4" w:rsidRDefault="00BE5EAE" w:rsidP="00656F0E">
            <w:pPr>
              <w:spacing w:after="0" w:line="240" w:lineRule="auto"/>
              <w:ind w:left="0" w:firstLine="0"/>
            </w:pPr>
            <w:r w:rsidRPr="004A79C4">
              <w:t xml:space="preserve">Warunek dotyczący doświadczenia, szczegółowo opisany w rozdziale V ust. </w:t>
            </w:r>
            <w:r>
              <w:t xml:space="preserve">3 </w:t>
            </w:r>
            <w:r w:rsidRPr="004A79C4">
              <w:t>SWZ spełnia następujący spośród Wykonawców wspólnie ubiegających się o udzielenie zamówienia:</w:t>
            </w:r>
          </w:p>
          <w:p w:rsidR="00BE5EAE" w:rsidRPr="004A79C4" w:rsidRDefault="00BE5EAE" w:rsidP="00656F0E">
            <w:pPr>
              <w:spacing w:after="0" w:line="240" w:lineRule="auto"/>
              <w:ind w:left="0" w:firstLine="0"/>
            </w:pPr>
            <w:r w:rsidRPr="004A79C4">
              <w:t>[………………………………………………………………………………………….....................]</w:t>
            </w:r>
          </w:p>
          <w:p w:rsidR="00BE5EAE" w:rsidRPr="004A79C4" w:rsidRDefault="00BE5EAE" w:rsidP="00656F0E">
            <w:pPr>
              <w:spacing w:after="0" w:line="240" w:lineRule="auto"/>
              <w:ind w:left="0" w:firstLine="0"/>
            </w:pPr>
            <w:r w:rsidRPr="004A79C4">
              <w:t>Wykonawca ten zrealizuje dostawy do realizacji, których te zdolności są wymagane, tj.:</w:t>
            </w:r>
          </w:p>
          <w:p w:rsidR="00BE5EAE" w:rsidRPr="004A79C4" w:rsidRDefault="00BE5EAE" w:rsidP="00656F0E">
            <w:pPr>
              <w:spacing w:after="0" w:line="240" w:lineRule="auto"/>
              <w:ind w:left="0" w:firstLine="0"/>
            </w:pPr>
            <w:r w:rsidRPr="004A79C4">
              <w:t>[………………………………………………………………………………………….....................]</w:t>
            </w:r>
          </w:p>
          <w:p w:rsidR="00BE5EAE" w:rsidRPr="004A79C4" w:rsidRDefault="00BE5EAE" w:rsidP="00656F0E">
            <w:pPr>
              <w:spacing w:after="0" w:line="240" w:lineRule="auto"/>
              <w:ind w:left="0" w:firstLine="0"/>
            </w:pPr>
            <w:r w:rsidRPr="004A79C4">
              <w:t>[………………………………………………………………………………………….....................]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FD08F9" w:rsidRDefault="00BE5EAE" w:rsidP="00656F0E">
            <w:pPr>
              <w:spacing w:after="0" w:line="240" w:lineRule="auto"/>
              <w:ind w:left="0" w:firstLine="0"/>
              <w:rPr>
                <w:highlight w:val="yellow"/>
              </w:rPr>
            </w:pP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</w:t>
            </w:r>
            <w:r>
              <w:t>–</w:t>
            </w:r>
            <w:r w:rsidRPr="00504E7B">
              <w:t xml:space="preserve"> jeśli jakaś część oświadczenia nie dotyczy podmiotu składającego oświadczenie: proszę wpisać, że „nie dotyczy” </w:t>
            </w:r>
          </w:p>
        </w:tc>
      </w:tr>
      <w:tr w:rsidR="00BE5EAE" w:rsidRPr="009A253B" w:rsidTr="00656F0E">
        <w:tc>
          <w:tcPr>
            <w:tcW w:w="9058" w:type="dxa"/>
          </w:tcPr>
          <w:p w:rsidR="00BE5EAE" w:rsidRPr="009A253B" w:rsidRDefault="00BE5EAE" w:rsidP="00656F0E">
            <w:pPr>
              <w:spacing w:after="0" w:line="240" w:lineRule="auto"/>
              <w:ind w:left="0" w:firstLine="0"/>
            </w:pPr>
            <w:r w:rsidRPr="009A253B">
              <w:t>W części dotyczącej podmiotu składającego oświadczenie proszę odpowiednio dostosować w związku z tym, że oświadczenie składają Wykonawcy wspólnie ubiegający się o udzielenie zamówienia.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9A253B" w:rsidRDefault="00BE5EAE" w:rsidP="00656F0E">
            <w:pPr>
              <w:spacing w:after="0" w:line="240" w:lineRule="auto"/>
              <w:ind w:left="0" w:firstLine="0"/>
            </w:pPr>
            <w:r w:rsidRPr="009A253B">
              <w:t>Wymogi odnoszące się do formy niniejszego oświadczenia, w szczególności wymogi co do jego podpisania i złożenia, zostały szczegółowo opisane w SWZ.</w:t>
            </w:r>
          </w:p>
        </w:tc>
      </w:tr>
      <w:bookmarkEnd w:id="1"/>
      <w:bookmarkEnd w:id="2"/>
    </w:tbl>
    <w:p w:rsidR="00BE5EAE" w:rsidRPr="00504E7B" w:rsidRDefault="00BE5EAE" w:rsidP="00C44C87">
      <w:pPr>
        <w:spacing w:after="0" w:line="240" w:lineRule="auto"/>
        <w:ind w:left="0" w:firstLine="0"/>
        <w:rPr>
          <w:i/>
          <w:sz w:val="22"/>
        </w:rPr>
      </w:pPr>
    </w:p>
    <w:sectPr w:rsidR="00BE5EAE" w:rsidRPr="00504E7B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48F" w:rsidRDefault="00FA548F">
      <w:pPr>
        <w:spacing w:after="0" w:line="240" w:lineRule="auto"/>
      </w:pPr>
      <w:r>
        <w:separator/>
      </w:r>
    </w:p>
  </w:endnote>
  <w:endnote w:type="continuationSeparator" w:id="0">
    <w:p w:rsidR="00FA548F" w:rsidRDefault="00FA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48F" w:rsidRDefault="00FA548F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FA548F" w:rsidRDefault="00FA5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F1319D" w:rsidP="00F1319D">
    <w:pPr>
      <w:pStyle w:val="Nagwek"/>
      <w:jc w:val="center"/>
    </w:pPr>
    <w:bookmarkStart w:id="4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:rsidR="00656F0E" w:rsidRDefault="00656F0E" w:rsidP="000D7112">
    <w:pPr>
      <w:pStyle w:val="Nagwek"/>
    </w:pPr>
  </w:p>
  <w:p w:rsidR="007441E9" w:rsidRDefault="007441E9" w:rsidP="007441E9">
    <w:pPr>
      <w:pStyle w:val="Nagwek"/>
      <w:jc w:val="center"/>
      <w:rPr>
        <w:sz w:val="18"/>
        <w:szCs w:val="18"/>
      </w:rPr>
    </w:pPr>
    <w:r w:rsidRPr="00BD17D4">
      <w:rPr>
        <w:sz w:val="18"/>
        <w:szCs w:val="18"/>
      </w:rPr>
      <w:t>Projekt „</w:t>
    </w:r>
    <w:r w:rsidRPr="00BD17D4">
      <w:rPr>
        <w:sz w:val="18"/>
        <w:szCs w:val="18"/>
        <w:shd w:val="clear" w:color="auto" w:fill="FFFFFF"/>
      </w:rPr>
      <w:t>W RODZINIE NAJLEPIEJ</w:t>
    </w:r>
    <w:r w:rsidRPr="00BD17D4">
      <w:rPr>
        <w:sz w:val="18"/>
        <w:szCs w:val="18"/>
      </w:rPr>
      <w:t>”</w:t>
    </w:r>
  </w:p>
  <w:p w:rsidR="00656F0E" w:rsidRPr="000D7112" w:rsidRDefault="00656F0E" w:rsidP="007441E9">
    <w:pPr>
      <w:pStyle w:val="Nagwek"/>
      <w:jc w:val="center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6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8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9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4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7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1"/>
  </w:num>
  <w:num w:numId="2">
    <w:abstractNumId w:val="54"/>
  </w:num>
  <w:num w:numId="3">
    <w:abstractNumId w:val="25"/>
  </w:num>
  <w:num w:numId="4">
    <w:abstractNumId w:val="37"/>
  </w:num>
  <w:num w:numId="5">
    <w:abstractNumId w:val="32"/>
  </w:num>
  <w:num w:numId="6">
    <w:abstractNumId w:val="47"/>
  </w:num>
  <w:num w:numId="7">
    <w:abstractNumId w:val="49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7"/>
  </w:num>
  <w:num w:numId="15">
    <w:abstractNumId w:val="48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6"/>
  </w:num>
  <w:num w:numId="21">
    <w:abstractNumId w:val="39"/>
  </w:num>
  <w:num w:numId="22">
    <w:abstractNumId w:val="30"/>
  </w:num>
  <w:num w:numId="23">
    <w:abstractNumId w:val="42"/>
  </w:num>
  <w:num w:numId="24">
    <w:abstractNumId w:val="50"/>
  </w:num>
  <w:num w:numId="25">
    <w:abstractNumId w:val="41"/>
  </w:num>
  <w:num w:numId="26">
    <w:abstractNumId w:val="43"/>
  </w:num>
  <w:num w:numId="27">
    <w:abstractNumId w:val="55"/>
  </w:num>
  <w:num w:numId="28">
    <w:abstractNumId w:val="27"/>
  </w:num>
  <w:num w:numId="29">
    <w:abstractNumId w:val="46"/>
  </w:num>
  <w:num w:numId="30">
    <w:abstractNumId w:val="40"/>
  </w:num>
  <w:num w:numId="31">
    <w:abstractNumId w:val="38"/>
  </w:num>
  <w:num w:numId="32">
    <w:abstractNumId w:val="26"/>
  </w:num>
  <w:num w:numId="33">
    <w:abstractNumId w:val="45"/>
  </w:num>
  <w:num w:numId="34">
    <w:abstractNumId w:val="53"/>
  </w:num>
  <w:num w:numId="35">
    <w:abstractNumId w:val="58"/>
  </w:num>
  <w:num w:numId="36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EAE"/>
    <w:rsid w:val="00012369"/>
    <w:rsid w:val="00012553"/>
    <w:rsid w:val="00012E65"/>
    <w:rsid w:val="0001361E"/>
    <w:rsid w:val="00014463"/>
    <w:rsid w:val="000145B0"/>
    <w:rsid w:val="000146E1"/>
    <w:rsid w:val="00015860"/>
    <w:rsid w:val="00016D69"/>
    <w:rsid w:val="00017D78"/>
    <w:rsid w:val="0002195C"/>
    <w:rsid w:val="00023E22"/>
    <w:rsid w:val="00026062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9B9"/>
    <w:rsid w:val="000A1FF2"/>
    <w:rsid w:val="000A2898"/>
    <w:rsid w:val="000A31EA"/>
    <w:rsid w:val="000A3E36"/>
    <w:rsid w:val="000A4369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6E78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2F1"/>
    <w:rsid w:val="00192AFA"/>
    <w:rsid w:val="001934F8"/>
    <w:rsid w:val="00194BF4"/>
    <w:rsid w:val="00195A9D"/>
    <w:rsid w:val="001972A1"/>
    <w:rsid w:val="0019778C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60E1"/>
    <w:rsid w:val="00206DCE"/>
    <w:rsid w:val="002075C5"/>
    <w:rsid w:val="00210C2F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70F"/>
    <w:rsid w:val="002C773F"/>
    <w:rsid w:val="002C7A22"/>
    <w:rsid w:val="002D004B"/>
    <w:rsid w:val="002D0164"/>
    <w:rsid w:val="002D02DF"/>
    <w:rsid w:val="002D0CDE"/>
    <w:rsid w:val="002D43AB"/>
    <w:rsid w:val="002D520C"/>
    <w:rsid w:val="002D6643"/>
    <w:rsid w:val="002E00E0"/>
    <w:rsid w:val="002E017F"/>
    <w:rsid w:val="002E20ED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A3"/>
    <w:rsid w:val="00370327"/>
    <w:rsid w:val="0037197B"/>
    <w:rsid w:val="003719FA"/>
    <w:rsid w:val="0037229C"/>
    <w:rsid w:val="00373A14"/>
    <w:rsid w:val="003741CE"/>
    <w:rsid w:val="003749E7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26E"/>
    <w:rsid w:val="003A5356"/>
    <w:rsid w:val="003A5C46"/>
    <w:rsid w:val="003A6185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22DF"/>
    <w:rsid w:val="00423ED8"/>
    <w:rsid w:val="00424487"/>
    <w:rsid w:val="00424617"/>
    <w:rsid w:val="00424D6A"/>
    <w:rsid w:val="00425052"/>
    <w:rsid w:val="00425D77"/>
    <w:rsid w:val="00426318"/>
    <w:rsid w:val="00427B32"/>
    <w:rsid w:val="0043055D"/>
    <w:rsid w:val="00430A23"/>
    <w:rsid w:val="00430CA9"/>
    <w:rsid w:val="00430D7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35A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21C2"/>
    <w:rsid w:val="004D22B6"/>
    <w:rsid w:val="004D4587"/>
    <w:rsid w:val="004D4D6B"/>
    <w:rsid w:val="004D6361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E735E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6905"/>
    <w:rsid w:val="005871E5"/>
    <w:rsid w:val="005904B1"/>
    <w:rsid w:val="00590F69"/>
    <w:rsid w:val="00591196"/>
    <w:rsid w:val="00591475"/>
    <w:rsid w:val="005933B7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4A2E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49B4"/>
    <w:rsid w:val="00614D25"/>
    <w:rsid w:val="00616480"/>
    <w:rsid w:val="0061733C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606C"/>
    <w:rsid w:val="00670804"/>
    <w:rsid w:val="00670813"/>
    <w:rsid w:val="006719D7"/>
    <w:rsid w:val="00674DB7"/>
    <w:rsid w:val="00675E46"/>
    <w:rsid w:val="0067644E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F03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D276A"/>
    <w:rsid w:val="006D2E43"/>
    <w:rsid w:val="006D3045"/>
    <w:rsid w:val="006D4573"/>
    <w:rsid w:val="006D5152"/>
    <w:rsid w:val="006D703A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41E9"/>
    <w:rsid w:val="007459A2"/>
    <w:rsid w:val="00745CE2"/>
    <w:rsid w:val="00747877"/>
    <w:rsid w:val="00747CC2"/>
    <w:rsid w:val="00750318"/>
    <w:rsid w:val="00751016"/>
    <w:rsid w:val="00751826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A0C3D"/>
    <w:rsid w:val="007A1B5C"/>
    <w:rsid w:val="007A1F85"/>
    <w:rsid w:val="007A5975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1F10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2DAE"/>
    <w:rsid w:val="008E5967"/>
    <w:rsid w:val="008E735B"/>
    <w:rsid w:val="008E7D72"/>
    <w:rsid w:val="008E7DCC"/>
    <w:rsid w:val="008F1611"/>
    <w:rsid w:val="008F19DD"/>
    <w:rsid w:val="008F1CB9"/>
    <w:rsid w:val="008F6473"/>
    <w:rsid w:val="008F6DD0"/>
    <w:rsid w:val="008F7115"/>
    <w:rsid w:val="00900DA9"/>
    <w:rsid w:val="0090231F"/>
    <w:rsid w:val="00903B23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19D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1E05"/>
    <w:rsid w:val="00A223E4"/>
    <w:rsid w:val="00A2538D"/>
    <w:rsid w:val="00A2557F"/>
    <w:rsid w:val="00A25FA2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21CE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80A8F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B23"/>
    <w:rsid w:val="00AC47A4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F8"/>
    <w:rsid w:val="00B04078"/>
    <w:rsid w:val="00B04743"/>
    <w:rsid w:val="00B0505B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9003C"/>
    <w:rsid w:val="00B90B59"/>
    <w:rsid w:val="00B91F27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10BBF"/>
    <w:rsid w:val="00C11477"/>
    <w:rsid w:val="00C129A1"/>
    <w:rsid w:val="00C12EBB"/>
    <w:rsid w:val="00C1307E"/>
    <w:rsid w:val="00C13B5F"/>
    <w:rsid w:val="00C13CCD"/>
    <w:rsid w:val="00C22CF5"/>
    <w:rsid w:val="00C23B41"/>
    <w:rsid w:val="00C266B7"/>
    <w:rsid w:val="00C27A48"/>
    <w:rsid w:val="00C27C66"/>
    <w:rsid w:val="00C27E39"/>
    <w:rsid w:val="00C32E37"/>
    <w:rsid w:val="00C32E4F"/>
    <w:rsid w:val="00C33680"/>
    <w:rsid w:val="00C34F08"/>
    <w:rsid w:val="00C3615A"/>
    <w:rsid w:val="00C40BFB"/>
    <w:rsid w:val="00C43487"/>
    <w:rsid w:val="00C43950"/>
    <w:rsid w:val="00C44C87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3573"/>
    <w:rsid w:val="00D43CAF"/>
    <w:rsid w:val="00D4493C"/>
    <w:rsid w:val="00D44BC7"/>
    <w:rsid w:val="00D461B2"/>
    <w:rsid w:val="00D47EAA"/>
    <w:rsid w:val="00D50A0A"/>
    <w:rsid w:val="00D511A1"/>
    <w:rsid w:val="00D534A3"/>
    <w:rsid w:val="00D53597"/>
    <w:rsid w:val="00D55069"/>
    <w:rsid w:val="00D5601D"/>
    <w:rsid w:val="00D6103E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1171A"/>
    <w:rsid w:val="00E11E8F"/>
    <w:rsid w:val="00E11E99"/>
    <w:rsid w:val="00E1209D"/>
    <w:rsid w:val="00E12A43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AED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379A"/>
    <w:rsid w:val="00F445D5"/>
    <w:rsid w:val="00F45041"/>
    <w:rsid w:val="00F450A6"/>
    <w:rsid w:val="00F46E77"/>
    <w:rsid w:val="00F4753F"/>
    <w:rsid w:val="00F47675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09F8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8B0"/>
    <w:rsid w:val="00FA1947"/>
    <w:rsid w:val="00FA34C1"/>
    <w:rsid w:val="00FA3606"/>
    <w:rsid w:val="00FA47DB"/>
    <w:rsid w:val="00FA548F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1B74"/>
    <w:rsid w:val="00FC1EB0"/>
    <w:rsid w:val="00FC32A7"/>
    <w:rsid w:val="00FC3B12"/>
    <w:rsid w:val="00FC41A4"/>
    <w:rsid w:val="00FC41C0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7079"/>
    <w:rsid w:val="00FE7A43"/>
    <w:rsid w:val="00FF2434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E070C-1B1F-402C-8DD6-F2412EF9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2022-03-03T08:11:00Z</dcterms:created>
  <dcterms:modified xsi:type="dcterms:W3CDTF">2022-06-07T08:04:00Z</dcterms:modified>
</cp:coreProperties>
</file>