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AE" w:rsidRPr="00504E7B" w:rsidRDefault="00BE5EAE" w:rsidP="003D0723">
      <w:pPr>
        <w:spacing w:after="0" w:line="240" w:lineRule="auto"/>
        <w:ind w:left="0" w:firstLine="0"/>
        <w:rPr>
          <w:i/>
          <w:sz w:val="22"/>
        </w:rPr>
      </w:pPr>
      <w:bookmarkStart w:id="1" w:name="_Hlk71542303"/>
      <w:bookmarkStart w:id="2" w:name="_Hlk78967112"/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t>Załącznik nr 4 do SWZ</w:t>
      </w:r>
    </w:p>
    <w:p w:rsidR="00BE5EAE" w:rsidRPr="00504E7B" w:rsidRDefault="00BE5EAE" w:rsidP="00BE5EAE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9058"/>
      </w:tblGrid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ZOBOWIĄZANIE PODMIOTU UDOSTĘPNIAJĄCEGO ZASOBY</w:t>
            </w:r>
          </w:p>
          <w:p w:rsidR="00BE5EAE" w:rsidRPr="006B1FA5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504E7B">
              <w:rPr>
                <w:b/>
              </w:rPr>
              <w:t>DO ICH ODDANIA WYKONAWCY DO DYSPOZYCJI NA POTRZEBY REALIZACJI ZAMÓWIENIA</w:t>
            </w:r>
            <w:r w:rsidR="00820A95">
              <w:rPr>
                <w:b/>
              </w:rPr>
              <w:t xml:space="preserve"> </w:t>
            </w:r>
            <w:r w:rsidR="00990F70">
              <w:rPr>
                <w:b/>
              </w:rPr>
              <w:t xml:space="preserve">- </w:t>
            </w:r>
            <w:r w:rsidR="00990F70" w:rsidRPr="006B1FA5">
              <w:rPr>
                <w:b/>
                <w:color w:val="auto"/>
              </w:rPr>
              <w:t xml:space="preserve">składane odrębnie dla każdej z części w przypadku oferty na </w:t>
            </w:r>
            <w:r w:rsidR="002C73EE" w:rsidRPr="006B1FA5">
              <w:rPr>
                <w:b/>
                <w:color w:val="auto"/>
              </w:rPr>
              <w:t>więcej niż jedną część</w:t>
            </w:r>
            <w:r w:rsidR="00990F70" w:rsidRPr="006B1FA5">
              <w:rPr>
                <w:b/>
                <w:color w:val="auto"/>
              </w:rPr>
              <w:t>.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składane na podstawie art. 118 ust. 3 ustawy Prawo zamówień publicznych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r w:rsidRPr="00CE7B2F">
              <w:t>Dz.U. z 2021r., poz. 1129 z późn.zm.</w:t>
            </w:r>
            <w:r w:rsidRPr="00504E7B">
              <w:t xml:space="preserve"> </w:t>
            </w:r>
            <w:r>
              <w:t>–</w:t>
            </w:r>
            <w:r w:rsidRPr="00504E7B">
              <w:t xml:space="preserve"> ustawa </w:t>
            </w:r>
            <w:proofErr w:type="spellStart"/>
            <w:r w:rsidRPr="00504E7B">
              <w:t>Pzp</w:t>
            </w:r>
            <w:proofErr w:type="spellEnd"/>
            <w:r w:rsidRPr="00504E7B">
              <w:t>)</w:t>
            </w:r>
          </w:p>
          <w:p w:rsidR="002D29F5" w:rsidRPr="00BD17D4" w:rsidRDefault="00BE5EAE" w:rsidP="002D29F5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</w:t>
            </w:r>
            <w:proofErr w:type="spellStart"/>
            <w:r w:rsidRPr="00504E7B">
              <w:t>pkt</w:t>
            </w:r>
            <w:proofErr w:type="spellEnd"/>
            <w:r w:rsidRPr="00504E7B">
              <w:t xml:space="preserve">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2D29F5">
              <w:rPr>
                <w:b/>
                <w:shd w:val="clear" w:color="auto" w:fill="FFFFFF"/>
              </w:rPr>
              <w:t>„</w:t>
            </w:r>
            <w:r w:rsidR="00AE4D63" w:rsidRPr="00A97A5C">
              <w:rPr>
                <w:b/>
                <w:color w:val="auto"/>
                <w:shd w:val="clear" w:color="auto" w:fill="FFFFFF"/>
              </w:rPr>
              <w:t>Wyjazdy integracyjne z elementami rekreacyjno-terapeutycznymi</w:t>
            </w:r>
            <w:r w:rsidR="002D29F5" w:rsidRPr="00AD204B">
              <w:rPr>
                <w:b/>
                <w:shd w:val="clear" w:color="auto" w:fill="FFFFFF"/>
              </w:rPr>
              <w:t>"</w:t>
            </w:r>
            <w:r w:rsidR="002D29F5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2D29F5" w:rsidRPr="00E77B88">
              <w:rPr>
                <w:b/>
                <w:lang w:eastAsia="ar-SA"/>
              </w:rPr>
              <w:t>zgodnie z założeniami projektu</w:t>
            </w:r>
            <w:r w:rsidR="002D29F5" w:rsidRPr="00E77B88">
              <w:rPr>
                <w:lang w:eastAsia="ar-SA"/>
              </w:rPr>
              <w:t xml:space="preserve"> </w:t>
            </w:r>
            <w:r w:rsidR="002D29F5" w:rsidRPr="00BD17D4">
              <w:rPr>
                <w:b/>
                <w:lang w:eastAsia="ar-SA"/>
              </w:rPr>
              <w:t>„W rodzinie najlepiej”</w:t>
            </w:r>
            <w:r w:rsidR="002D29F5" w:rsidRPr="00E77B88">
              <w:rPr>
                <w:lang w:eastAsia="ar-SA"/>
              </w:rPr>
              <w:t>.</w:t>
            </w:r>
          </w:p>
          <w:p w:rsidR="002D29F5" w:rsidRPr="00622DB3" w:rsidRDefault="002D29F5" w:rsidP="002D29F5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BE5EAE" w:rsidRPr="00504E7B" w:rsidRDefault="002D29F5" w:rsidP="002D29F5">
            <w:pPr>
              <w:spacing w:after="0" w:line="240" w:lineRule="auto"/>
              <w:ind w:left="0" w:firstLine="0"/>
              <w:rPr>
                <w:u w:val="single"/>
              </w:rPr>
            </w:pPr>
            <w:r w:rsidRPr="00622DB3">
              <w:rPr>
                <w:color w:val="auto"/>
              </w:rPr>
              <w:t xml:space="preserve">Nr/znak nadany sprawie przez Zamawiającego: </w:t>
            </w:r>
            <w:r w:rsidR="003A5D92" w:rsidRPr="00622DB3">
              <w:rPr>
                <w:color w:val="auto"/>
              </w:rPr>
              <w:t>PCPR.</w:t>
            </w:r>
            <w:r w:rsidR="003A5D92">
              <w:rPr>
                <w:color w:val="auto"/>
              </w:rPr>
              <w:t>261.WRN/W.2.2022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2D29F5" w:rsidRPr="00BD17D4" w:rsidRDefault="002D29F5" w:rsidP="002D29F5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3F1B24">
              <w:rPr>
                <w:b/>
                <w:bCs/>
              </w:rPr>
              <w:t xml:space="preserve">Powiatowe Centrum Pomocy Rodzinie w </w:t>
            </w:r>
            <w:r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>
              <w:rPr>
                <w:b/>
                <w:bCs/>
              </w:rPr>
              <w:t>Sieradz</w:t>
            </w:r>
          </w:p>
          <w:p w:rsidR="00BE5EAE" w:rsidRPr="00D05471" w:rsidRDefault="002D29F5" w:rsidP="002D29F5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BD17D4">
              <w:rPr>
                <w:b/>
                <w:color w:val="auto"/>
              </w:rPr>
              <w:t xml:space="preserve">NIP: 827-22-70-396, REGON: </w:t>
            </w:r>
            <w:r w:rsidRPr="00BD17D4">
              <w:rPr>
                <w:b/>
                <w:color w:val="auto"/>
                <w:shd w:val="clear" w:color="auto" w:fill="FFFFFF"/>
              </w:rPr>
              <w:t>730934789</w:t>
            </w:r>
            <w:bookmarkStart w:id="3" w:name="_GoBack"/>
            <w:bookmarkEnd w:id="3"/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Podmiot udostępniający zasoby: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............................………</w:t>
            </w:r>
            <w:r>
              <w:t>…</w:t>
            </w:r>
            <w:r w:rsidRPr="00504E7B">
              <w:t>.......………</w:t>
            </w:r>
            <w:r>
              <w:t>…</w:t>
            </w:r>
            <w:r w:rsidRPr="00504E7B">
              <w:t>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Zobowiązuję się oddać do dyspozycji Wykonawcy na potrzeby realizacji zamówienia następujące zasoby: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*</w:t>
            </w:r>
            <w:r w:rsidRPr="0053309A">
              <w:rPr>
                <w:b/>
              </w:rPr>
              <w:t>w zakresie zdolności technicznej lub zawodowej: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[……………………………………………………………………………………………..……......]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3309A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3309A">
              <w:rPr>
                <w:b/>
              </w:rPr>
              <w:t>Gwarantuję rzeczywisty dostęp Wykonawcy do powyższych zasobów oraz informuję, że: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</w:pPr>
            <w:r w:rsidRPr="0053309A">
              <w:t>zakres dostępnych Wykonawcy zasobów udostępnionych przeze mnie, będzie następujący: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</w:pPr>
            <w:r w:rsidRPr="0053309A">
              <w:t>sposób i okres udostępnienia Wykonawcy i wykorzystania przez niego udostępnionych przeze mnie zasobów przy wykonywaniu zamówienia, będzie następujący: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  <w:tabs>
                <w:tab w:val="clear" w:pos="600"/>
              </w:tabs>
              <w:ind w:left="0" w:firstLine="176"/>
              <w:rPr>
                <w:color w:val="000000"/>
                <w:szCs w:val="22"/>
              </w:rPr>
            </w:pPr>
            <w:r w:rsidRPr="0053309A">
              <w:t>zakres mojego udziału przy realizacji zamówienia , będzie następujący:</w:t>
            </w:r>
            <w:r w:rsidRPr="0053309A">
              <w:cr/>
            </w:r>
            <w:r w:rsidRPr="0053309A">
              <w:rPr>
                <w:color w:val="000000"/>
                <w:szCs w:val="22"/>
              </w:rPr>
              <w:t>[……..…………………………………………………………………………………......................]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*</w:t>
            </w:r>
            <w:r w:rsidRPr="0053309A">
              <w:rPr>
                <w:b/>
              </w:rPr>
              <w:t>w zakresie uprawnień do prowadzenia określonej działalności: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3309A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3309A">
              <w:rPr>
                <w:b/>
              </w:rPr>
              <w:t>Gwarantuję rzeczywisty dostęp Wykonawcy do powyższych zasobów oraz informuję, że: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</w:pPr>
            <w:r w:rsidRPr="0053309A">
              <w:t>zakres dostępnych Wykonawcy zasobów udostępnionych przeze mnie, będzie następujący: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</w:pPr>
            <w:r w:rsidRPr="0053309A">
              <w:t xml:space="preserve">sposób i okres udostępnienia Wykonawcy i wykorzystania przez niego udostępnionych </w:t>
            </w:r>
            <w:r w:rsidRPr="0053309A">
              <w:lastRenderedPageBreak/>
              <w:t>przeze mnie zasobów przy wykonywaniu zamówienia, będzie następujący: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3309A" w:rsidRDefault="00BE5EAE" w:rsidP="00BE5EAE">
            <w:pPr>
              <w:pStyle w:val="Akapitzlist"/>
              <w:numPr>
                <w:ilvl w:val="0"/>
                <w:numId w:val="10"/>
              </w:numPr>
            </w:pPr>
            <w:r w:rsidRPr="0053309A">
              <w:lastRenderedPageBreak/>
              <w:t>zakres mojego udziału przy realizacji zamówienia , będzie następujący:</w:t>
            </w:r>
          </w:p>
          <w:p w:rsidR="00BE5EAE" w:rsidRPr="0053309A" w:rsidRDefault="00BE5EAE" w:rsidP="00656F0E">
            <w:pPr>
              <w:ind w:left="0" w:firstLine="0"/>
            </w:pPr>
            <w:r w:rsidRPr="0053309A">
              <w:t>[……………………………………………..…………………………………………......................]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[…………………………………………………………………………………………......................]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>[…………………………………….………………………………..…………………......................]</w:t>
            </w:r>
          </w:p>
        </w:tc>
      </w:tr>
      <w:tr w:rsidR="00BE5EAE" w:rsidRPr="00504E7B" w:rsidTr="00656F0E">
        <w:trPr>
          <w:trHeight w:val="2172"/>
        </w:trPr>
        <w:tc>
          <w:tcPr>
            <w:tcW w:w="9058" w:type="dxa"/>
            <w:shd w:val="clear" w:color="auto" w:fill="F2F2F2" w:themeFill="background1" w:themeFillShade="F2"/>
          </w:tcPr>
          <w:p w:rsidR="00BE5EAE" w:rsidRPr="0053309A" w:rsidRDefault="00BE5EAE" w:rsidP="00656F0E">
            <w:pPr>
              <w:spacing w:after="0" w:line="240" w:lineRule="auto"/>
              <w:ind w:left="0" w:firstLine="0"/>
              <w:rPr>
                <w:b/>
              </w:rPr>
            </w:pPr>
            <w:r w:rsidRPr="0053309A">
              <w:rPr>
                <w:b/>
              </w:rPr>
              <w:t>Uwaga!</w:t>
            </w:r>
          </w:p>
          <w:p w:rsidR="00BE5EAE" w:rsidRPr="0053309A" w:rsidRDefault="00BE5EAE" w:rsidP="00656F0E">
            <w:pPr>
              <w:spacing w:after="0" w:line="240" w:lineRule="auto"/>
              <w:ind w:left="0" w:firstLine="0"/>
            </w:pPr>
            <w:r w:rsidRPr="0053309A">
              <w:t xml:space="preserve">W odniesieniu do warunków dotyczących wykształcenia, kwalifikacji zawodowych lub doświadczenia wykonawcy mogą polegać na zdolnościach podmiotów udostępniających zasoby, </w:t>
            </w:r>
            <w:r w:rsidRPr="0053309A">
              <w:rPr>
                <w:b/>
              </w:rPr>
              <w:t>jeśli podmioty te</w:t>
            </w:r>
            <w:r w:rsidRPr="0053309A">
              <w:t xml:space="preserve"> </w:t>
            </w:r>
            <w:r w:rsidRPr="0053309A">
              <w:rPr>
                <w:b/>
              </w:rPr>
              <w:t>wykonają roboty budowlane lub usługi</w:t>
            </w:r>
            <w:r w:rsidRPr="0053309A">
              <w:t xml:space="preserve">, do realizacji których te zdolności są wymagane. (art. 118 ust. 2 ustawy </w:t>
            </w:r>
            <w:proofErr w:type="spellStart"/>
            <w:r w:rsidRPr="0053309A">
              <w:t>Pzp</w:t>
            </w:r>
            <w:proofErr w:type="spellEnd"/>
            <w:r w:rsidRPr="0053309A">
              <w:t>)</w:t>
            </w:r>
          </w:p>
          <w:p w:rsidR="00BE5EAE" w:rsidRPr="00FD08F9" w:rsidRDefault="00BE5EAE" w:rsidP="00656F0E">
            <w:pPr>
              <w:spacing w:after="0" w:line="240" w:lineRule="auto"/>
              <w:ind w:left="0"/>
              <w:rPr>
                <w:highlight w:val="yellow"/>
              </w:rPr>
            </w:pPr>
            <w:r w:rsidRPr="0053309A">
              <w:t xml:space="preserve">Podmiot, który zobowiązał się do udostępnienia zasobów, </w:t>
            </w:r>
            <w:r w:rsidRPr="0053309A">
              <w:rPr>
                <w:b/>
              </w:rPr>
              <w:t>odpowiada solidarnie z wykonawcą</w:t>
            </w:r>
            <w:r w:rsidRPr="0053309A">
              <w:t xml:space="preserve">, który polega na jego sytuacji finansowej lub ekonomicznej, </w:t>
            </w:r>
            <w:r w:rsidRPr="0053309A">
              <w:rPr>
                <w:b/>
              </w:rPr>
              <w:t>za szkodę</w:t>
            </w:r>
            <w:r w:rsidRPr="0053309A">
              <w:t xml:space="preserve"> poniesioną przez zamawiającego </w:t>
            </w:r>
            <w:r w:rsidRPr="0053309A">
              <w:rPr>
                <w:b/>
              </w:rPr>
              <w:t>powstałą wskutek nieudostępnienia</w:t>
            </w:r>
            <w:r w:rsidRPr="0053309A">
              <w:t xml:space="preserve"> tych zasobów, chyba że za nieudostępnienie zasobów podmiot ten nie ponosi winy. (art. 120 ustawy </w:t>
            </w:r>
            <w:proofErr w:type="spellStart"/>
            <w:r w:rsidRPr="0053309A">
              <w:t>Pzp</w:t>
            </w:r>
            <w:proofErr w:type="spellEnd"/>
            <w:r w:rsidRPr="0053309A">
              <w:t>)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</w:t>
            </w:r>
            <w:r>
              <w:t>–</w:t>
            </w:r>
            <w:r w:rsidRPr="00504E7B">
              <w:t xml:space="preserve"> jeśli jakaś część oświadczenia nie dotyczy podmiotu składającego oświadczenie: proszę wpisać, że „nie dotyczy” 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C03658" w:rsidRDefault="00BE5EAE" w:rsidP="00656F0E">
            <w:pPr>
              <w:spacing w:after="0" w:line="240" w:lineRule="auto"/>
              <w:ind w:left="0" w:firstLine="0"/>
            </w:pPr>
            <w:r w:rsidRPr="00C03658">
              <w:t>Wymogi odnoszące się do formy niniejszego oświadczenia, w szczególności wymogi co do jego podpisania i złożenia, zostały szczegółowo opisane w SWZ.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</w:p>
        </w:tc>
      </w:tr>
    </w:tbl>
    <w:p w:rsidR="00BE5EAE" w:rsidRPr="00504E7B" w:rsidRDefault="00BE5EAE" w:rsidP="00BE5EAE">
      <w:pPr>
        <w:spacing w:after="0" w:line="240" w:lineRule="auto"/>
        <w:ind w:left="0" w:firstLine="0"/>
        <w:jc w:val="left"/>
        <w:rPr>
          <w:sz w:val="22"/>
        </w:rPr>
      </w:pPr>
    </w:p>
    <w:bookmarkEnd w:id="1"/>
    <w:bookmarkEnd w:id="2"/>
    <w:p w:rsidR="00BE5EAE" w:rsidRPr="00504E7B" w:rsidRDefault="00BE5EAE" w:rsidP="00BE5EAE">
      <w:pPr>
        <w:spacing w:after="0" w:line="240" w:lineRule="auto"/>
        <w:ind w:left="0" w:firstLine="0"/>
        <w:jc w:val="left"/>
        <w:rPr>
          <w:i/>
          <w:sz w:val="22"/>
        </w:rPr>
      </w:pPr>
    </w:p>
    <w:sectPr w:rsidR="00BE5EAE" w:rsidRPr="00504E7B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CA8" w:rsidRDefault="00B02CA8">
      <w:pPr>
        <w:spacing w:after="0" w:line="240" w:lineRule="auto"/>
      </w:pPr>
      <w:r>
        <w:separator/>
      </w:r>
    </w:p>
  </w:endnote>
  <w:endnote w:type="continuationSeparator" w:id="0">
    <w:p w:rsidR="00B02CA8" w:rsidRDefault="00B02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CA8" w:rsidRDefault="00B02CA8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B02CA8" w:rsidRDefault="00B0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4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:rsidR="00656F0E" w:rsidRDefault="00656F0E" w:rsidP="000D7112">
    <w:pPr>
      <w:pStyle w:val="Nagwek"/>
    </w:pPr>
  </w:p>
  <w:p w:rsidR="002D29F5" w:rsidRDefault="002D29F5" w:rsidP="002D29F5">
    <w:pPr>
      <w:pStyle w:val="Nagwek"/>
      <w:jc w:val="center"/>
      <w:rPr>
        <w:sz w:val="18"/>
        <w:szCs w:val="18"/>
      </w:rPr>
    </w:pPr>
    <w:r w:rsidRPr="00BD17D4">
      <w:rPr>
        <w:sz w:val="18"/>
        <w:szCs w:val="18"/>
      </w:rPr>
      <w:t>Projekt „</w:t>
    </w:r>
    <w:r w:rsidRPr="00BD17D4">
      <w:rPr>
        <w:sz w:val="18"/>
        <w:szCs w:val="18"/>
        <w:shd w:val="clear" w:color="auto" w:fill="FFFFFF"/>
      </w:rPr>
      <w:t>W RODZINIE NAJLEPIEJ</w:t>
    </w:r>
    <w:r w:rsidRPr="00BD17D4">
      <w:rPr>
        <w:sz w:val="18"/>
        <w:szCs w:val="18"/>
      </w:rPr>
      <w:t>”</w:t>
    </w:r>
  </w:p>
  <w:p w:rsidR="00656F0E" w:rsidRPr="000D7112" w:rsidRDefault="00656F0E" w:rsidP="002D29F5">
    <w:pPr>
      <w:pStyle w:val="Nagwek"/>
      <w:jc w:val="center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6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9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7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1"/>
  </w:num>
  <w:num w:numId="2">
    <w:abstractNumId w:val="54"/>
  </w:num>
  <w:num w:numId="3">
    <w:abstractNumId w:val="25"/>
  </w:num>
  <w:num w:numId="4">
    <w:abstractNumId w:val="37"/>
  </w:num>
  <w:num w:numId="5">
    <w:abstractNumId w:val="32"/>
  </w:num>
  <w:num w:numId="6">
    <w:abstractNumId w:val="47"/>
  </w:num>
  <w:num w:numId="7">
    <w:abstractNumId w:val="49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7"/>
  </w:num>
  <w:num w:numId="15">
    <w:abstractNumId w:val="48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6"/>
  </w:num>
  <w:num w:numId="21">
    <w:abstractNumId w:val="39"/>
  </w:num>
  <w:num w:numId="22">
    <w:abstractNumId w:val="30"/>
  </w:num>
  <w:num w:numId="23">
    <w:abstractNumId w:val="42"/>
  </w:num>
  <w:num w:numId="24">
    <w:abstractNumId w:val="50"/>
  </w:num>
  <w:num w:numId="25">
    <w:abstractNumId w:val="41"/>
  </w:num>
  <w:num w:numId="26">
    <w:abstractNumId w:val="43"/>
  </w:num>
  <w:num w:numId="27">
    <w:abstractNumId w:val="55"/>
  </w:num>
  <w:num w:numId="28">
    <w:abstractNumId w:val="27"/>
  </w:num>
  <w:num w:numId="29">
    <w:abstractNumId w:val="46"/>
  </w:num>
  <w:num w:numId="30">
    <w:abstractNumId w:val="40"/>
  </w:num>
  <w:num w:numId="31">
    <w:abstractNumId w:val="38"/>
  </w:num>
  <w:num w:numId="32">
    <w:abstractNumId w:val="26"/>
  </w:num>
  <w:num w:numId="33">
    <w:abstractNumId w:val="45"/>
  </w:num>
  <w:num w:numId="34">
    <w:abstractNumId w:val="53"/>
  </w:num>
  <w:num w:numId="35">
    <w:abstractNumId w:val="58"/>
  </w:num>
  <w:num w:numId="36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5860"/>
    <w:rsid w:val="00016D69"/>
    <w:rsid w:val="00017D78"/>
    <w:rsid w:val="0002195C"/>
    <w:rsid w:val="000222BA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60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3EE"/>
    <w:rsid w:val="002C770F"/>
    <w:rsid w:val="002C773F"/>
    <w:rsid w:val="002C7A22"/>
    <w:rsid w:val="002D004B"/>
    <w:rsid w:val="002D0164"/>
    <w:rsid w:val="002D02DF"/>
    <w:rsid w:val="002D0CDE"/>
    <w:rsid w:val="002D29F5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1C4"/>
    <w:rsid w:val="003A326E"/>
    <w:rsid w:val="003A5356"/>
    <w:rsid w:val="003A5C46"/>
    <w:rsid w:val="003A5D92"/>
    <w:rsid w:val="003A6185"/>
    <w:rsid w:val="003B1406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CB3"/>
    <w:rsid w:val="00424D6A"/>
    <w:rsid w:val="00425052"/>
    <w:rsid w:val="00425D77"/>
    <w:rsid w:val="00426318"/>
    <w:rsid w:val="00427B32"/>
    <w:rsid w:val="0043055D"/>
    <w:rsid w:val="00430A23"/>
    <w:rsid w:val="00430CA9"/>
    <w:rsid w:val="00430D7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475"/>
    <w:rsid w:val="005933B7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DB7"/>
    <w:rsid w:val="00675E46"/>
    <w:rsid w:val="00676318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1FA5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276A"/>
    <w:rsid w:val="006D2E43"/>
    <w:rsid w:val="006D3045"/>
    <w:rsid w:val="006D4573"/>
    <w:rsid w:val="006D5152"/>
    <w:rsid w:val="006D703A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C3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21AA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D72"/>
    <w:rsid w:val="008E7DCC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1E05"/>
    <w:rsid w:val="00A223E4"/>
    <w:rsid w:val="00A2538D"/>
    <w:rsid w:val="00A2557F"/>
    <w:rsid w:val="00A25FA2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B23"/>
    <w:rsid w:val="00AC47A4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4D63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2CA8"/>
    <w:rsid w:val="00B04078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9003C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32E37"/>
    <w:rsid w:val="00C32E4F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1E4F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3855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3F8A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BB816-1920-4A67-95C1-4295D6A1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2022-03-03T08:14:00Z</dcterms:created>
  <dcterms:modified xsi:type="dcterms:W3CDTF">2022-06-07T08:04:00Z</dcterms:modified>
</cp:coreProperties>
</file>