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E1" w:rsidRPr="00504E7B" w:rsidRDefault="000146E1" w:rsidP="003D5B39">
      <w:pPr>
        <w:spacing w:after="0" w:line="240" w:lineRule="auto"/>
        <w:ind w:left="0" w:firstLine="0"/>
        <w:jc w:val="left"/>
        <w:rPr>
          <w:sz w:val="22"/>
        </w:rPr>
      </w:pPr>
      <w:bookmarkStart w:id="1" w:name="_Hlk71542303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2" w:name="_Hlk78967112"/>
      <w:r w:rsidRPr="00504E7B">
        <w:rPr>
          <w:b/>
          <w:sz w:val="22"/>
        </w:rPr>
        <w:t>Załącznik nr 2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 NIEPODLEGANIU WYKLUCZENIU I SPEŁNIANIU WARUNKÓW UDZIAŁU W</w:t>
            </w:r>
            <w:r>
              <w:rPr>
                <w:b/>
              </w:rPr>
              <w:t> </w:t>
            </w:r>
            <w:r w:rsidRPr="00504E7B">
              <w:rPr>
                <w:b/>
              </w:rPr>
              <w:t>POSTĘPOWANIU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 125 ust. 1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-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AC31B6" w:rsidRPr="00BD17D4" w:rsidRDefault="00BE5EAE" w:rsidP="00AC31B6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</w:t>
            </w:r>
            <w:r w:rsidRPr="00A57D7C">
              <w:t xml:space="preserve">prowadzonym w </w:t>
            </w:r>
            <w:r w:rsidRPr="00A57D7C">
              <w:rPr>
                <w:b/>
              </w:rPr>
              <w:t>trybie podstawowym</w:t>
            </w:r>
            <w:r w:rsidRPr="00A57D7C">
              <w:t xml:space="preserve"> bez negocjacji, o którym mowa w art. 275 </w:t>
            </w:r>
            <w:proofErr w:type="spellStart"/>
            <w:r w:rsidRPr="00A57D7C">
              <w:t>pkt</w:t>
            </w:r>
            <w:proofErr w:type="spellEnd"/>
            <w:r w:rsidRPr="00A57D7C">
              <w:t xml:space="preserve"> 1 ustawy </w:t>
            </w:r>
            <w:proofErr w:type="spellStart"/>
            <w:r w:rsidRPr="00A57D7C">
              <w:t>Pzp</w:t>
            </w:r>
            <w:proofErr w:type="spellEnd"/>
            <w:r w:rsidRPr="00A57D7C">
              <w:t xml:space="preserve">, na </w:t>
            </w:r>
            <w:r w:rsidR="00AC31B6">
              <w:rPr>
                <w:b/>
                <w:shd w:val="clear" w:color="auto" w:fill="FFFFFF"/>
              </w:rPr>
              <w:t>„</w:t>
            </w:r>
            <w:r w:rsidR="00C331E8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AC31B6" w:rsidRPr="00AD204B">
              <w:rPr>
                <w:b/>
                <w:shd w:val="clear" w:color="auto" w:fill="FFFFFF"/>
              </w:rPr>
              <w:t>"</w:t>
            </w:r>
            <w:r w:rsidR="00AC31B6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AC31B6" w:rsidRPr="00E77B88">
              <w:rPr>
                <w:b/>
                <w:lang w:eastAsia="ar-SA"/>
              </w:rPr>
              <w:t>zgodnie z założeniami projektu</w:t>
            </w:r>
            <w:r w:rsidR="00AC31B6" w:rsidRPr="00E77B88">
              <w:rPr>
                <w:lang w:eastAsia="ar-SA"/>
              </w:rPr>
              <w:t xml:space="preserve"> </w:t>
            </w:r>
            <w:r w:rsidR="00AC31B6" w:rsidRPr="00BD17D4">
              <w:rPr>
                <w:b/>
                <w:lang w:eastAsia="ar-SA"/>
              </w:rPr>
              <w:t>„W rodzinie najlepiej”</w:t>
            </w:r>
            <w:r w:rsidR="00AC31B6" w:rsidRPr="00E77B88">
              <w:rPr>
                <w:lang w:eastAsia="ar-SA"/>
              </w:rPr>
              <w:t>.</w:t>
            </w:r>
          </w:p>
          <w:p w:rsidR="00AC31B6" w:rsidRPr="00622DB3" w:rsidRDefault="00AC31B6" w:rsidP="00AC31B6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AC31B6" w:rsidP="00AC31B6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880EDA" w:rsidRPr="00622DB3">
              <w:rPr>
                <w:color w:val="auto"/>
              </w:rPr>
              <w:t>PCPR.</w:t>
            </w:r>
            <w:r w:rsidR="00FA63E1">
              <w:rPr>
                <w:color w:val="auto"/>
              </w:rPr>
              <w:t>261.WRN/W.3</w:t>
            </w:r>
            <w:r w:rsidR="00880EDA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AC31B6" w:rsidRPr="00BD17D4" w:rsidRDefault="00AC31B6" w:rsidP="00AC31B6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  <w:r w:rsidRPr="00504E7B">
              <w:t>*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[...............................………..........…………….....................................................................................]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składam niniejsze oświadczenie, stanowiące dowód potwierdzający brak podstaw wykluczenia i spełnianie warunków udziału w postępowaniu, tymczasowo zastępujące wymagane przez Zamawiającego podmiotowe środki dowodowe</w:t>
            </w:r>
            <w:r w:rsidRPr="00504E7B">
              <w:t>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mikro, małym lub średnim przedsiębiorstwem, zgodnie z definicjami zawartymi w zaleceniu Komisji 2003/361/WE (</w:t>
            </w:r>
            <w:proofErr w:type="spellStart"/>
            <w:r w:rsidRPr="00504E7B">
              <w:t>DzUUE</w:t>
            </w:r>
            <w:proofErr w:type="spellEnd"/>
            <w:r w:rsidRPr="00504E7B">
              <w:t xml:space="preserve"> L 124 z 20.5.2003, s.36)?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68651E">
              <w:rPr>
                <w:b/>
                <w:bCs/>
              </w:rPr>
              <w:t>MIKRO</w:t>
            </w:r>
            <w:r w:rsidRPr="00504E7B">
              <w:t xml:space="preserve">   [   ] </w:t>
            </w:r>
            <w:r w:rsidRPr="0068651E">
              <w:rPr>
                <w:b/>
                <w:bCs/>
              </w:rPr>
              <w:t>MAŁE</w:t>
            </w:r>
            <w:r>
              <w:rPr>
                <w:b/>
              </w:rPr>
              <w:t xml:space="preserve">   </w:t>
            </w:r>
            <w:r w:rsidRPr="00504E7B">
              <w:t>[   ]</w:t>
            </w:r>
            <w:r>
              <w:t xml:space="preserve">  </w:t>
            </w:r>
            <w:r w:rsidRPr="0068651E">
              <w:rPr>
                <w:b/>
                <w:bCs/>
              </w:rPr>
              <w:t>ŚREDNIE</w:t>
            </w:r>
            <w:r>
              <w:t xml:space="preserve">   </w:t>
            </w:r>
            <w:r w:rsidRPr="00504E7B">
              <w:t>[   ]</w:t>
            </w:r>
            <w:r>
              <w:t xml:space="preserve"> </w:t>
            </w:r>
            <w:r w:rsidRPr="0068651E">
              <w:rPr>
                <w:b/>
                <w:bCs/>
              </w:rPr>
              <w:t>ŻADNE Z POWY</w:t>
            </w:r>
            <w:r>
              <w:rPr>
                <w:b/>
                <w:bCs/>
              </w:rPr>
              <w:t>Ż</w:t>
            </w:r>
            <w:r w:rsidRPr="0068651E">
              <w:rPr>
                <w:b/>
                <w:bCs/>
              </w:rPr>
              <w:t>SZYCH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zamierza zlecić podwykonawcom, którzy nie udostępniają zasobów wykonanie jakiejkolwiek części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podać nazwy podwykonawców, o ile są już znani.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Proszę pamiętać o obowiązku przedstawienia odrębnych oświadczeń o niepodleganiu </w:t>
            </w:r>
            <w:r w:rsidRPr="00504E7B">
              <w:rPr>
                <w:b/>
              </w:rPr>
              <w:lastRenderedPageBreak/>
              <w:t>wykluczeniu i spełnianiu warunków udziału w postępowaniu przez pozostałe podmioty, zgodnie z wymogami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058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8832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3)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4)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lastRenderedPageBreak/>
              <w:t>Czy Wykonawca jest podmiotem, wobec którego prawomocnie orzeczono zakaz ubiegania się o zamówienia publiczne?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lastRenderedPageBreak/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5)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jest podmiotem, który zawarł z innymi wykonawcami porozumienie mające na celu zakłócenie konkurencji, w szczególności czy należąc do tej samej grupy kapitałowej w rozumieniu ustawy z dnia 16 lutego 2007 r. o ochronie konkurencji i konsumentów, Wykonawca oraz inni wykonawcy złożyli w Postępowaniu odrębne oferty?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Wykonawca oraz inni wykonawcy, którzy złożyli w Postępowaniu odrębne oferty wykażą, że przygotowali te oferty niezależnie od siebie?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04E7B">
              <w:rPr>
                <w:b/>
              </w:rPr>
              <w:t xml:space="preserve">Art. 108 ust. 1 </w:t>
            </w:r>
            <w:proofErr w:type="spellStart"/>
            <w:r w:rsidRPr="00504E7B">
              <w:rPr>
                <w:b/>
              </w:rPr>
              <w:t>pkt</w:t>
            </w:r>
            <w:proofErr w:type="spellEnd"/>
            <w:r w:rsidRPr="00504E7B">
              <w:rPr>
                <w:b/>
              </w:rPr>
              <w:t xml:space="preserve"> 6) ustawy </w:t>
            </w:r>
            <w:proofErr w:type="spellStart"/>
            <w:r w:rsidRPr="00504E7B">
              <w:rPr>
                <w:b/>
              </w:rPr>
              <w:t>Pzp</w:t>
            </w:r>
            <w:proofErr w:type="spellEnd"/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Wykonawca lub podmiot, który należy z wykonawcą do tej samej grupy kapitałowej w rozumieniu ustawy z dnia 16 lutego 2007 r. o ochronie konkurencji i konsumentów , doradzał lub w inny sposób był zaangażowany w przygotowanie Postępowania?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doszło do zakłócenia konkurencji wynikającego z wcześniejszego zaangażowania tego Wykonawcy lub podmiotu, który należy z wykonawcą do tej samej grupy kapitałowej w rozumieniu ustawy z dnia 16 lutego 2007 r. o ochronie konkurencji i konsumentów?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czy spowodowane tym zakłócenie konkurencji może być wyeliminowane w inny sposób niż przez wykluczenie Wykonawcy z udziału w postępowaniu o udzielenie zamówienia?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Default="00250640" w:rsidP="00250640">
            <w:pPr>
              <w:spacing w:after="0" w:line="240" w:lineRule="auto"/>
              <w:ind w:left="0" w:firstLine="0"/>
              <w:rPr>
                <w:b/>
              </w:rPr>
            </w:pPr>
            <w:r w:rsidRPr="00250640">
              <w:rPr>
                <w:b/>
              </w:rPr>
              <w:t xml:space="preserve">Art. 7 ustawy z dnia 13 kwietnia 2022 r. o szczególnych rozwiązaniach w zakresie przeciwdziałania wspieraniu agresji na Ukrainę oraz służących ochronie bezpieczeństwa narodowego (t. j. Dz. U. 2022 r., poz. 835 z </w:t>
            </w:r>
            <w:proofErr w:type="spellStart"/>
            <w:r w:rsidRPr="00250640">
              <w:rPr>
                <w:b/>
              </w:rPr>
              <w:t>późn</w:t>
            </w:r>
            <w:proofErr w:type="spellEnd"/>
            <w:r w:rsidRPr="00250640">
              <w:rPr>
                <w:b/>
              </w:rPr>
              <w:t>. zm.)</w:t>
            </w:r>
          </w:p>
          <w:p w:rsidR="00250640" w:rsidRDefault="00250640" w:rsidP="00250640">
            <w:pPr>
              <w:spacing w:after="0" w:line="240" w:lineRule="auto"/>
              <w:ind w:left="0" w:firstLine="0"/>
              <w:rPr>
                <w:b/>
              </w:rPr>
            </w:pPr>
          </w:p>
          <w:p w:rsidR="00250640" w:rsidRPr="00250640" w:rsidRDefault="00250640" w:rsidP="00250640">
            <w:pPr>
              <w:spacing w:after="0" w:line="240" w:lineRule="auto"/>
              <w:ind w:left="0" w:firstLine="0"/>
            </w:pPr>
            <w:r w:rsidRPr="00250640">
              <w:t>Czy w przypadku Wykonawcy występują okoliczności</w:t>
            </w:r>
            <w:r>
              <w:t xml:space="preserve"> wymienione w pkt. VI ust. 6 SWZ</w:t>
            </w:r>
          </w:p>
          <w:p w:rsidR="00250640" w:rsidRPr="00250640" w:rsidRDefault="00250640" w:rsidP="00250640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Czy w przypadku zaistnienia jakiejkolwiek z podstaw wykluczenia mających zastosowanie w Postępowaniu, o których mowa w art</w:t>
            </w:r>
            <w:r w:rsidRPr="00E21405">
              <w:t>. 108 ust. 1 pkt 1, 2, 3 i 5</w:t>
            </w:r>
            <w:r w:rsidRPr="00504E7B">
              <w:t>, Wykonawca przedsięwziął środki w celu wykazania swojej rzetelności (samooczyszczenie)?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t xml:space="preserve">[   ] </w:t>
            </w:r>
            <w:r w:rsidRPr="00504E7B">
              <w:rPr>
                <w:b/>
              </w:rPr>
              <w:t>TAK</w:t>
            </w:r>
            <w:r w:rsidRPr="00504E7B">
              <w:t xml:space="preserve">   [   ] </w:t>
            </w:r>
            <w:r w:rsidRPr="00504E7B">
              <w:rPr>
                <w:b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Jeżeli TAK, to proszę opisać przedsięwzięte środki.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[……………………………………………………………...</w:t>
            </w:r>
            <w:r>
              <w:t>..</w:t>
            </w:r>
            <w:r w:rsidRPr="00504E7B">
              <w:t>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</w:t>
            </w:r>
            <w:r>
              <w:t>.</w:t>
            </w:r>
            <w:r w:rsidRPr="00504E7B">
              <w:t>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[…………………………………………………………….</w:t>
            </w:r>
            <w:r>
              <w:t>.</w:t>
            </w:r>
            <w:r w:rsidRPr="00504E7B">
              <w:t>..............................................................]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FA63E1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  <w:r w:rsidRPr="00E21405">
              <w:rPr>
                <w:b/>
              </w:rPr>
              <w:t>OŚWIADCZENIA DOTYCZĄCE SPEŁNIANIA WARUNKÓW UDZIAŁU W POSTĘPOWANIU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E2140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21405">
              <w:rPr>
                <w:b/>
              </w:rPr>
              <w:t>ZDOLNOŚĆ TECHNICZNA LUB ZAWODOWA</w:t>
            </w:r>
          </w:p>
        </w:tc>
      </w:tr>
      <w:tr w:rsidR="00FA63E1" w:rsidRPr="00504E7B" w:rsidTr="002621F2">
        <w:trPr>
          <w:trHeight w:val="2287"/>
        </w:trPr>
        <w:tc>
          <w:tcPr>
            <w:tcW w:w="9058" w:type="dxa"/>
          </w:tcPr>
          <w:p w:rsidR="00FA63E1" w:rsidRPr="00FA63E1" w:rsidRDefault="00FA63E1" w:rsidP="0019218D">
            <w:pPr>
              <w:pStyle w:val="Akapitzlist1"/>
              <w:ind w:left="0"/>
              <w:jc w:val="both"/>
              <w:rPr>
                <w:rFonts w:ascii="Times New Roman" w:hAnsi="Times New Roman"/>
                <w:color w:val="auto"/>
              </w:rPr>
            </w:pPr>
            <w:r w:rsidRPr="0019218D">
              <w:rPr>
                <w:rFonts w:ascii="Times New Roman" w:hAnsi="Times New Roman"/>
                <w:color w:val="auto"/>
              </w:rPr>
              <w:lastRenderedPageBreak/>
              <w:t>Czy Wykonawca spełnia warunek dotyczący posiadania doświadczenia polegającego na:</w:t>
            </w:r>
            <w:r w:rsidRPr="0019218D">
              <w:rPr>
                <w:rFonts w:ascii="Times New Roman" w:hAnsi="Times New Roman"/>
                <w:color w:val="auto"/>
              </w:rPr>
              <w:br/>
            </w:r>
            <w:r w:rsidRPr="00FA63E1">
              <w:rPr>
                <w:rFonts w:ascii="Times New Roman" w:hAnsi="Times New Roman"/>
                <w:color w:val="auto"/>
              </w:rPr>
              <w:t xml:space="preserve">Wykonawca spełnia warunek jeżeli w okresie ostatnich 3 lat przed upływem terminu składania ofert, a jeżeli okres prowadzenia działalności jest krótszy w tym okresie – wykonał należycie co najmniej jedną usługę zorganizowania i wykonania wycieczki/wyjazdu integracyjnego (wypoczynku) co najmniej dwudniowej dla co najmniej 30 uczestników. </w:t>
            </w:r>
          </w:p>
          <w:p w:rsidR="00FA63E1" w:rsidRPr="000025CD" w:rsidRDefault="00FA63E1" w:rsidP="00656F0E">
            <w:pPr>
              <w:spacing w:after="0" w:line="240" w:lineRule="auto"/>
              <w:ind w:left="0" w:firstLine="0"/>
              <w:rPr>
                <w:color w:val="auto"/>
              </w:rPr>
            </w:pPr>
          </w:p>
          <w:p w:rsidR="00FA63E1" w:rsidRPr="000025CD" w:rsidRDefault="00FA63E1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0025CD">
              <w:rPr>
                <w:b/>
                <w:color w:val="auto"/>
              </w:rPr>
              <w:t>[   ] TAK   [   ] NIE</w:t>
            </w:r>
          </w:p>
          <w:p w:rsidR="00FA63E1" w:rsidRPr="000025CD" w:rsidRDefault="00FA63E1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DOSTĘP DO BEZPŁATNYCH I OGÓLNODOSTĘPNYCH BAZ DANYCH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Wykonawca może wskazać w niniejszym oświadczeniu dane umożliwiające dostęp do podmiotowych środków dowodowych za pomocą bezpłatnych i ogólnodostępnych baz danych, w szczególności rejestrów publicznych w rozumieniu ustawy z dnia 17 lutego 2005 r. o informatyzacji działalności podmiotów realizujących zadania publiczne </w:t>
            </w:r>
            <w:r>
              <w:t>–</w:t>
            </w:r>
            <w:r w:rsidRPr="00504E7B">
              <w:t xml:space="preserve"> Zamawiający nie będzie wzywać Wykonawcy do złożenia podmiotowych środków dowodowych, jeżeli będzie mógł je uzyskać samodzielnie.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Proszę podać niezbędne informacje.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[……………………………………………………………………………</w:t>
            </w:r>
            <w:r>
              <w:t>…</w:t>
            </w:r>
            <w:r w:rsidRPr="00504E7B">
              <w:t>...........................</w:t>
            </w:r>
            <w:r w:rsidR="000A3E36">
              <w:t>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306" w:rsidRDefault="00467306">
      <w:pPr>
        <w:spacing w:after="0" w:line="240" w:lineRule="auto"/>
      </w:pPr>
      <w:r>
        <w:separator/>
      </w:r>
    </w:p>
  </w:endnote>
  <w:endnote w:type="continuationSeparator" w:id="0">
    <w:p w:rsidR="00467306" w:rsidRDefault="004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306" w:rsidRDefault="00467306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467306" w:rsidRDefault="0046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3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656F0E" w:rsidRDefault="00656F0E" w:rsidP="000D7112">
    <w:pPr>
      <w:pStyle w:val="Nagwek"/>
    </w:pPr>
  </w:p>
  <w:p w:rsidR="00AC31B6" w:rsidRPr="00B5634A" w:rsidRDefault="00AC31B6" w:rsidP="00AC31B6">
    <w:pPr>
      <w:pStyle w:val="Nagwek"/>
      <w:jc w:val="center"/>
      <w:rPr>
        <w:color w:val="auto"/>
        <w:sz w:val="20"/>
        <w:szCs w:val="20"/>
      </w:rPr>
    </w:pPr>
    <w:r w:rsidRPr="00B5634A">
      <w:rPr>
        <w:color w:val="auto"/>
        <w:sz w:val="20"/>
        <w:szCs w:val="20"/>
      </w:rPr>
      <w:t>Projekt „</w:t>
    </w:r>
    <w:r w:rsidRPr="00B5634A">
      <w:rPr>
        <w:color w:val="auto"/>
        <w:sz w:val="20"/>
        <w:szCs w:val="20"/>
        <w:shd w:val="clear" w:color="auto" w:fill="FFFFFF"/>
      </w:rPr>
      <w:t>W RODZINIE NAJLEPIEJ</w:t>
    </w:r>
    <w:r w:rsidRPr="00B5634A">
      <w:rPr>
        <w:color w:val="auto"/>
        <w:sz w:val="20"/>
        <w:szCs w:val="20"/>
      </w:rPr>
      <w:t>”</w:t>
    </w:r>
  </w:p>
  <w:p w:rsidR="00656F0E" w:rsidRPr="000D7112" w:rsidRDefault="00656F0E" w:rsidP="00AC31B6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733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40C"/>
    <w:rsid w:val="00023E22"/>
    <w:rsid w:val="00026062"/>
    <w:rsid w:val="00026534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03E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C793E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18D"/>
    <w:rsid w:val="001922F1"/>
    <w:rsid w:val="00192AFA"/>
    <w:rsid w:val="001934F8"/>
    <w:rsid w:val="00194BF4"/>
    <w:rsid w:val="00195A9D"/>
    <w:rsid w:val="001972A1"/>
    <w:rsid w:val="0019778C"/>
    <w:rsid w:val="00197A10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1C6E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640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9A0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492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67306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17DE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5D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6DBA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0EDA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A2E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1755E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1B6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068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1E8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36E2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3E1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47B36-C92E-4C1C-90BE-71266ABB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2022-03-03T08:10:00Z</dcterms:created>
  <dcterms:modified xsi:type="dcterms:W3CDTF">2022-07-04T11:27:00Z</dcterms:modified>
</cp:coreProperties>
</file>