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AE" w:rsidRPr="0093419D" w:rsidRDefault="00BE5EAE" w:rsidP="0093419D">
      <w:pPr>
        <w:spacing w:after="0" w:line="240" w:lineRule="auto"/>
        <w:ind w:left="0" w:firstLine="0"/>
        <w:jc w:val="right"/>
        <w:rPr>
          <w:b/>
          <w:sz w:val="22"/>
        </w:rPr>
      </w:pPr>
      <w:bookmarkStart w:id="1" w:name="_Hlk71542303"/>
      <w:bookmarkStart w:id="2" w:name="_Hlk78967112"/>
      <w:r w:rsidRPr="00504E7B">
        <w:rPr>
          <w:b/>
          <w:sz w:val="22"/>
        </w:rPr>
        <w:t>Załącznik nr 3 do SWZ</w:t>
      </w:r>
    </w:p>
    <w:tbl>
      <w:tblPr>
        <w:tblStyle w:val="Tabela-Siatka"/>
        <w:tblW w:w="0" w:type="auto"/>
        <w:tblLook w:val="04A0"/>
      </w:tblPr>
      <w:tblGrid>
        <w:gridCol w:w="9058"/>
      </w:tblGrid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OŚWIADCZENIE</w:t>
            </w:r>
          </w:p>
          <w:p w:rsidR="00BE5EAE" w:rsidRPr="004E735E" w:rsidRDefault="00BE5EAE" w:rsidP="00656F0E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4E735E">
              <w:rPr>
                <w:b/>
                <w:color w:val="auto"/>
              </w:rPr>
              <w:t>KTÓRE DOSTAWY LUB USŁUGI WYKONAJĄ POSZCZEGÓLNI WYKONAWCY</w:t>
            </w:r>
            <w:r w:rsidR="00990F70" w:rsidRPr="004E735E">
              <w:rPr>
                <w:b/>
                <w:color w:val="auto"/>
              </w:rPr>
              <w:t xml:space="preserve">-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składane na podstawie art. 117 ust. 4 ustawy Prawo zamówień publicznych 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7441E9" w:rsidRPr="00BD17D4" w:rsidRDefault="00BE5EAE" w:rsidP="007441E9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7441E9">
              <w:rPr>
                <w:b/>
                <w:shd w:val="clear" w:color="auto" w:fill="FFFFFF"/>
              </w:rPr>
              <w:t>„</w:t>
            </w:r>
            <w:r w:rsidR="0093419D" w:rsidRPr="00A97A5C">
              <w:rPr>
                <w:b/>
                <w:color w:val="auto"/>
                <w:shd w:val="clear" w:color="auto" w:fill="FFFFFF"/>
              </w:rPr>
              <w:t>Wyjazdy integracyjne z elementami rekreacyjno-terapeutycznymi</w:t>
            </w:r>
            <w:r w:rsidR="0093419D" w:rsidRPr="00AD204B">
              <w:rPr>
                <w:b/>
                <w:shd w:val="clear" w:color="auto" w:fill="FFFFFF"/>
              </w:rPr>
              <w:t xml:space="preserve"> </w:t>
            </w:r>
            <w:r w:rsidR="007441E9" w:rsidRPr="00AD204B">
              <w:rPr>
                <w:b/>
                <w:shd w:val="clear" w:color="auto" w:fill="FFFFFF"/>
              </w:rPr>
              <w:t>"</w:t>
            </w:r>
            <w:r w:rsidR="007441E9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7441E9" w:rsidRPr="00E77B88">
              <w:rPr>
                <w:b/>
                <w:lang w:eastAsia="ar-SA"/>
              </w:rPr>
              <w:t>zgodnie z założeniami projektu</w:t>
            </w:r>
            <w:r w:rsidR="007441E9" w:rsidRPr="00E77B88">
              <w:rPr>
                <w:lang w:eastAsia="ar-SA"/>
              </w:rPr>
              <w:t xml:space="preserve"> </w:t>
            </w:r>
            <w:r w:rsidR="007441E9" w:rsidRPr="00BD17D4">
              <w:rPr>
                <w:b/>
                <w:lang w:eastAsia="ar-SA"/>
              </w:rPr>
              <w:t>„W rodzinie najlepiej”</w:t>
            </w:r>
            <w:r w:rsidR="007441E9" w:rsidRPr="00E77B88">
              <w:rPr>
                <w:lang w:eastAsia="ar-SA"/>
              </w:rPr>
              <w:t>.</w:t>
            </w:r>
          </w:p>
          <w:p w:rsidR="007441E9" w:rsidRPr="00622DB3" w:rsidRDefault="007441E9" w:rsidP="007441E9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BE5EAE" w:rsidRPr="00504E7B" w:rsidRDefault="007441E9" w:rsidP="007441E9">
            <w:pPr>
              <w:spacing w:after="0" w:line="240" w:lineRule="auto"/>
              <w:ind w:left="0" w:firstLine="0"/>
              <w:rPr>
                <w:u w:val="single"/>
              </w:rPr>
            </w:pPr>
            <w:r w:rsidRPr="00622DB3">
              <w:rPr>
                <w:color w:val="auto"/>
              </w:rPr>
              <w:t xml:space="preserve">Nr/znak nadany sprawie przez Zamawiającego: </w:t>
            </w:r>
            <w:r w:rsidR="00F47675" w:rsidRPr="00622DB3">
              <w:rPr>
                <w:color w:val="auto"/>
              </w:rPr>
              <w:t>PCPR.</w:t>
            </w:r>
            <w:r w:rsidR="0016032C">
              <w:rPr>
                <w:color w:val="auto"/>
              </w:rPr>
              <w:t>261.WRN/W.3</w:t>
            </w:r>
            <w:r w:rsidR="00F47675">
              <w:rPr>
                <w:color w:val="auto"/>
              </w:rPr>
              <w:t>.2022</w:t>
            </w:r>
          </w:p>
        </w:tc>
        <w:bookmarkStart w:id="3" w:name="_GoBack"/>
        <w:bookmarkEnd w:id="3"/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 w:rsidRPr="003F1B24">
              <w:rPr>
                <w:b/>
                <w:bCs/>
              </w:rPr>
              <w:t xml:space="preserve">Powiatowe Centrum Pomocy Rodzinie w </w:t>
            </w:r>
            <w:r>
              <w:rPr>
                <w:b/>
                <w:bCs/>
              </w:rPr>
              <w:t>Sieradzu, Plac Wojewódzki 3</w:t>
            </w:r>
            <w:r w:rsidRPr="003F1B24">
              <w:rPr>
                <w:b/>
                <w:bCs/>
              </w:rPr>
              <w:t>, 9</w:t>
            </w:r>
            <w:r>
              <w:rPr>
                <w:b/>
                <w:bCs/>
              </w:rPr>
              <w:t>8</w:t>
            </w:r>
            <w:r w:rsidRPr="003F1B24">
              <w:rPr>
                <w:b/>
                <w:bCs/>
              </w:rPr>
              <w:t>-</w:t>
            </w:r>
            <w:r>
              <w:rPr>
                <w:b/>
                <w:bCs/>
              </w:rPr>
              <w:t>2</w:t>
            </w:r>
            <w:r w:rsidRPr="003F1B24">
              <w:rPr>
                <w:b/>
                <w:bCs/>
              </w:rPr>
              <w:t xml:space="preserve">00 </w:t>
            </w:r>
            <w:r>
              <w:rPr>
                <w:b/>
                <w:bCs/>
              </w:rPr>
              <w:t>Sieradz</w:t>
            </w:r>
          </w:p>
          <w:p w:rsidR="007441E9" w:rsidRPr="00BD17D4" w:rsidRDefault="007441E9" w:rsidP="007441E9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 w:rsidRPr="00BD17D4">
              <w:rPr>
                <w:b/>
                <w:color w:val="auto"/>
              </w:rPr>
              <w:t xml:space="preserve">NIP: 827-22-70-396, REGON: </w:t>
            </w:r>
            <w:r w:rsidRPr="00BD17D4">
              <w:rPr>
                <w:b/>
                <w:color w:val="auto"/>
                <w:shd w:val="clear" w:color="auto" w:fill="FFFFFF"/>
              </w:rPr>
              <w:t>730934789</w:t>
            </w:r>
          </w:p>
          <w:p w:rsidR="00BE5EAE" w:rsidRPr="00D05471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Wykonawcy wspólnie ubiegający się o udzielenie zamówienia: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.......……………</w:t>
            </w:r>
            <w:r>
              <w:t>…</w:t>
            </w:r>
            <w:r w:rsidRPr="00504E7B">
              <w:t>...............................................................................]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</w:t>
            </w:r>
            <w:r>
              <w:t>...........</w:t>
            </w:r>
            <w:r w:rsidRPr="00504E7B">
              <w:t>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</w:t>
            </w:r>
            <w:r>
              <w:t>..........</w:t>
            </w:r>
            <w:r w:rsidRPr="00504E7B">
              <w:t>..............................]</w:t>
            </w:r>
          </w:p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b/>
              </w:rPr>
              <w:t>Uczestnicząc w Postępowaniu i mając świadomość, że w odniesieniu do warunków dotyczących wykształcenia, kwalifikacji zawodowych lub doświadczenia Wykonawcy wspólnie ubiegający się o udzielenie zamówienia mogą polegać na zdolnościach tych z Wykonawców, którzy wykonają usługi, do realizacji których te zdolności są wymagane, oświadczamy że: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</w:p>
        </w:tc>
      </w:tr>
      <w:tr w:rsidR="00BE5EAE" w:rsidRPr="00504E7B" w:rsidTr="00656F0E">
        <w:tc>
          <w:tcPr>
            <w:tcW w:w="9058" w:type="dxa"/>
          </w:tcPr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 xml:space="preserve">Warunek dotyczący doświadczenia, szczegółowo opisany w rozdziale V ust. </w:t>
            </w:r>
            <w:r>
              <w:t xml:space="preserve">3 </w:t>
            </w:r>
            <w:r w:rsidRPr="004A79C4">
              <w:t>SWZ spełnia następujący spośród Wykonawców wspólnie ubiegających się o udzielenie zamówienia: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Wykonawca ten zrealizuje dostawy do realizacji, których te zdolności są wymagane, tj.: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  <w:p w:rsidR="00BE5EAE" w:rsidRPr="004A79C4" w:rsidRDefault="00BE5EAE" w:rsidP="00656F0E">
            <w:pPr>
              <w:spacing w:after="0" w:line="240" w:lineRule="auto"/>
              <w:ind w:left="0" w:firstLine="0"/>
            </w:pPr>
            <w:r w:rsidRPr="004A79C4">
              <w:t>[………………………………………………………………………………………….....................]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FD08F9" w:rsidRDefault="00BE5EAE" w:rsidP="00656F0E">
            <w:pPr>
              <w:spacing w:after="0" w:line="240" w:lineRule="auto"/>
              <w:ind w:left="0" w:firstLine="0"/>
              <w:rPr>
                <w:highlight w:val="yellow"/>
              </w:rPr>
            </w:pP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auto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BE5EAE" w:rsidRPr="00504E7B" w:rsidTr="00656F0E">
        <w:tc>
          <w:tcPr>
            <w:tcW w:w="9058" w:type="dxa"/>
            <w:shd w:val="clear" w:color="auto" w:fill="F2F2F2" w:themeFill="background1" w:themeFillShade="F2"/>
          </w:tcPr>
          <w:p w:rsidR="00BE5EAE" w:rsidRPr="00504E7B" w:rsidRDefault="00BE5EAE" w:rsidP="00656F0E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504E7B" w:rsidRDefault="00BE5EAE" w:rsidP="00656F0E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</w:t>
            </w:r>
            <w:r>
              <w:t>–</w:t>
            </w:r>
            <w:r w:rsidRPr="00504E7B">
              <w:t xml:space="preserve"> jeśli jakaś część oświadczenia nie dotyczy podmiotu składającego oświadczenie: proszę wpisać, że „nie dotyczy” </w:t>
            </w:r>
          </w:p>
        </w:tc>
      </w:tr>
      <w:tr w:rsidR="00BE5EAE" w:rsidRPr="009A253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 części dotyczącej podmiotu składającego oświadczenie proszę odpowiednio dostosować w związku z tym, że oświadczenie składają Wykonawcy wspólnie ubiegający się o udzielenie zamówienia.</w:t>
            </w:r>
          </w:p>
        </w:tc>
      </w:tr>
      <w:tr w:rsidR="00BE5EAE" w:rsidRPr="00504E7B" w:rsidTr="00656F0E">
        <w:tc>
          <w:tcPr>
            <w:tcW w:w="9058" w:type="dxa"/>
          </w:tcPr>
          <w:p w:rsidR="00BE5EAE" w:rsidRPr="009A253B" w:rsidRDefault="00BE5EAE" w:rsidP="00656F0E">
            <w:pPr>
              <w:spacing w:after="0" w:line="240" w:lineRule="auto"/>
              <w:ind w:left="0" w:firstLine="0"/>
            </w:pPr>
            <w:r w:rsidRPr="009A253B">
              <w:t>Wymogi odnoszące się do formy niniejszego oświadczenia, w szczególności wymogi co do jego podpisania i złożenia, zostały szczegółowo opisane w SWZ.</w:t>
            </w:r>
          </w:p>
        </w:tc>
      </w:tr>
      <w:bookmarkEnd w:id="1"/>
      <w:bookmarkEnd w:id="2"/>
    </w:tbl>
    <w:p w:rsidR="00BE5EAE" w:rsidRPr="00504E7B" w:rsidRDefault="00BE5EAE" w:rsidP="00C44C87">
      <w:pPr>
        <w:spacing w:after="0" w:line="240" w:lineRule="auto"/>
        <w:ind w:left="0" w:firstLine="0"/>
        <w:rPr>
          <w:i/>
          <w:sz w:val="22"/>
        </w:rPr>
      </w:pPr>
    </w:p>
    <w:sectPr w:rsidR="00BE5EAE" w:rsidRPr="00504E7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E2" w:rsidRDefault="00A158E2">
      <w:pPr>
        <w:spacing w:after="0" w:line="240" w:lineRule="auto"/>
      </w:pPr>
      <w:r>
        <w:separator/>
      </w:r>
    </w:p>
  </w:endnote>
  <w:endnote w:type="continuationSeparator" w:id="0">
    <w:p w:rsidR="00A158E2" w:rsidRDefault="00A15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E2" w:rsidRDefault="00A158E2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A158E2" w:rsidRDefault="00A15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4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:rsidR="00656F0E" w:rsidRDefault="00656F0E" w:rsidP="000D7112">
    <w:pPr>
      <w:pStyle w:val="Nagwek"/>
    </w:pPr>
  </w:p>
  <w:p w:rsidR="007441E9" w:rsidRDefault="007441E9" w:rsidP="007441E9">
    <w:pPr>
      <w:pStyle w:val="Nagwek"/>
      <w:jc w:val="center"/>
      <w:rPr>
        <w:sz w:val="18"/>
        <w:szCs w:val="18"/>
      </w:rPr>
    </w:pPr>
    <w:r w:rsidRPr="00BD17D4">
      <w:rPr>
        <w:sz w:val="18"/>
        <w:szCs w:val="18"/>
      </w:rPr>
      <w:t>Projekt „</w:t>
    </w:r>
    <w:r w:rsidRPr="00BD17D4">
      <w:rPr>
        <w:sz w:val="18"/>
        <w:szCs w:val="18"/>
        <w:shd w:val="clear" w:color="auto" w:fill="FFFFFF"/>
      </w:rPr>
      <w:t>W RODZINIE NAJLEPIEJ</w:t>
    </w:r>
    <w:r w:rsidRPr="00BD17D4">
      <w:rPr>
        <w:sz w:val="18"/>
        <w:szCs w:val="18"/>
      </w:rPr>
      <w:t>”</w:t>
    </w:r>
  </w:p>
  <w:p w:rsidR="00656F0E" w:rsidRPr="000D7112" w:rsidRDefault="00656F0E" w:rsidP="007441E9">
    <w:pPr>
      <w:pStyle w:val="Nagwek"/>
      <w:jc w:val="center"/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4369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6E78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032C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0ED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A3"/>
    <w:rsid w:val="00370327"/>
    <w:rsid w:val="0037197B"/>
    <w:rsid w:val="003719FA"/>
    <w:rsid w:val="0037229C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22DF"/>
    <w:rsid w:val="00423ED8"/>
    <w:rsid w:val="00424487"/>
    <w:rsid w:val="00424617"/>
    <w:rsid w:val="00424D6A"/>
    <w:rsid w:val="00425052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35A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E735E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4A2E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41E9"/>
    <w:rsid w:val="007459A2"/>
    <w:rsid w:val="00745CE2"/>
    <w:rsid w:val="00747877"/>
    <w:rsid w:val="00747CC2"/>
    <w:rsid w:val="00750318"/>
    <w:rsid w:val="00751016"/>
    <w:rsid w:val="00751826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5E1B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19D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8E2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1CE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4C87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11A1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47675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09F8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8B0"/>
    <w:rsid w:val="00FA1947"/>
    <w:rsid w:val="00FA34C1"/>
    <w:rsid w:val="00FA3606"/>
    <w:rsid w:val="00FA47DB"/>
    <w:rsid w:val="00FA548F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434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45C93-3CA1-47C0-85F6-77FE52C6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2022-03-03T08:11:00Z</dcterms:created>
  <dcterms:modified xsi:type="dcterms:W3CDTF">2022-07-01T13:25:00Z</dcterms:modified>
</cp:coreProperties>
</file>