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E1" w:rsidRDefault="000146E1" w:rsidP="003D5B39">
      <w:pPr>
        <w:spacing w:after="0" w:line="240" w:lineRule="auto"/>
        <w:ind w:left="0" w:firstLine="0"/>
        <w:jc w:val="left"/>
        <w:rPr>
          <w:sz w:val="22"/>
        </w:rPr>
      </w:pPr>
      <w:bookmarkStart w:id="1" w:name="_Hlk71542303"/>
    </w:p>
    <w:p w:rsidR="000F4FEF" w:rsidRPr="00504E7B" w:rsidRDefault="000F4FEF" w:rsidP="003D5B39">
      <w:pPr>
        <w:spacing w:after="0" w:line="240" w:lineRule="auto"/>
        <w:ind w:left="0" w:firstLine="0"/>
        <w:jc w:val="left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2" w:name="_Hlk78967112"/>
      <w:r w:rsidRPr="00504E7B">
        <w:rPr>
          <w:b/>
          <w:sz w:val="22"/>
        </w:rPr>
        <w:t>Załącznik nr 2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:rsidR="00BE5EAE" w:rsidRPr="00504E7B" w:rsidRDefault="000B60D3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BE5EAE" w:rsidRPr="00CE7B2F">
              <w:t>.</w:t>
            </w:r>
            <w:r w:rsidR="00BE5EAE" w:rsidRPr="00504E7B">
              <w:t xml:space="preserve"> -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AC31B6" w:rsidRPr="00BD17D4" w:rsidRDefault="00BE5EAE" w:rsidP="00AC31B6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</w:t>
            </w:r>
            <w:r w:rsidRPr="00A57D7C">
              <w:t xml:space="preserve">prowadzonym w </w:t>
            </w:r>
            <w:r w:rsidRPr="00A57D7C">
              <w:rPr>
                <w:b/>
              </w:rPr>
              <w:t>trybie podstawowym</w:t>
            </w:r>
            <w:r w:rsidRPr="00A57D7C">
              <w:t xml:space="preserve"> bez negocjacji, o którym mowa w art. 275 pkt 1 ustawy </w:t>
            </w:r>
            <w:proofErr w:type="spellStart"/>
            <w:r w:rsidRPr="00A57D7C">
              <w:t>Pzp</w:t>
            </w:r>
            <w:proofErr w:type="spellEnd"/>
            <w:r w:rsidRPr="00A57D7C">
              <w:t xml:space="preserve">, na </w:t>
            </w:r>
            <w:r w:rsidR="00AC31B6">
              <w:rPr>
                <w:b/>
                <w:shd w:val="clear" w:color="auto" w:fill="FFFFFF"/>
              </w:rPr>
              <w:t>„</w:t>
            </w:r>
            <w:r w:rsidR="00435097">
              <w:rPr>
                <w:rFonts w:eastAsia="Calibri"/>
                <w:b/>
                <w:sz w:val="22"/>
              </w:rPr>
              <w:t>Trzydniowy wyjazd integracyjny</w:t>
            </w:r>
            <w:r w:rsidR="000F4FEF" w:rsidRPr="00765BF7">
              <w:rPr>
                <w:rFonts w:eastAsia="Calibri"/>
                <w:b/>
                <w:sz w:val="22"/>
              </w:rPr>
              <w:t xml:space="preserve"> z elementami rekreacyjno-terapeutycznymi dla uczestników </w:t>
            </w:r>
            <w:r w:rsidR="00435097">
              <w:rPr>
                <w:rFonts w:eastAsia="Calibri"/>
                <w:b/>
                <w:sz w:val="22"/>
              </w:rPr>
              <w:t>projektu „W RODZINIE NAJLEPIEJ”</w:t>
            </w:r>
            <w:r w:rsidR="00AC31B6" w:rsidRPr="00E77B88">
              <w:rPr>
                <w:lang w:eastAsia="ar-SA"/>
              </w:rPr>
              <w:t>.</w:t>
            </w:r>
          </w:p>
          <w:p w:rsidR="00AC31B6" w:rsidRPr="00622DB3" w:rsidRDefault="00AC31B6" w:rsidP="00AC31B6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AC31B6" w:rsidP="000F4FEF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 xml:space="preserve">Nr/znak nadany sprawie przez Zamawiającego: </w:t>
            </w:r>
            <w:bookmarkStart w:id="3" w:name="_GoBack"/>
            <w:bookmarkEnd w:id="3"/>
            <w:r w:rsidR="00435097" w:rsidRPr="00622DB3">
              <w:rPr>
                <w:color w:val="auto"/>
              </w:rPr>
              <w:t>PCPR.</w:t>
            </w:r>
            <w:r w:rsidR="00435097">
              <w:rPr>
                <w:color w:val="auto"/>
              </w:rPr>
              <w:t>261.WRN/W.1.2023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Pr="00504E7B">
              <w:t>*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Pr="0068651E">
              <w:rPr>
                <w:b/>
                <w:bCs/>
              </w:rPr>
              <w:t>MAŁE</w:t>
            </w:r>
            <w:r>
              <w:rPr>
                <w:b/>
              </w:rPr>
              <w:t xml:space="preserve">   </w:t>
            </w:r>
            <w:r w:rsidRPr="00504E7B">
              <w:t>[   ]</w:t>
            </w:r>
            <w:r>
              <w:t xml:space="preserve">  </w:t>
            </w:r>
            <w:r w:rsidRPr="0068651E">
              <w:rPr>
                <w:b/>
                <w:bCs/>
              </w:rPr>
              <w:t>ŚREDNIE</w:t>
            </w:r>
            <w:r>
              <w:t xml:space="preserve">   </w:t>
            </w:r>
            <w:r w:rsidRPr="00504E7B">
              <w:t>[   ]</w:t>
            </w:r>
            <w:r>
              <w:t xml:space="preserve"> </w:t>
            </w:r>
            <w:r w:rsidRPr="0068651E">
              <w:rPr>
                <w:b/>
                <w:bCs/>
              </w:rPr>
              <w:t>ŻADNE Z POWY</w:t>
            </w:r>
            <w:r>
              <w:rPr>
                <w:b/>
                <w:bCs/>
              </w:rPr>
              <w:t>Ż</w:t>
            </w:r>
            <w:r w:rsidRPr="0068651E">
              <w:rPr>
                <w:b/>
                <w:bCs/>
              </w:rPr>
              <w:t>SZYCH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05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2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</w:t>
                  </w:r>
                  <w:r w:rsidR="00313C41">
                    <w:rPr>
                      <w:lang w:eastAsia="en-US"/>
                    </w:rPr>
                    <w:t xml:space="preserve"> z 2021 r.</w:t>
                  </w:r>
                  <w:r w:rsidRPr="008020D4">
                    <w:rPr>
                      <w:lang w:eastAsia="en-US"/>
                    </w:rPr>
                    <w:t xml:space="preserve"> poz. </w:t>
                  </w:r>
                  <w:r w:rsidR="00313C41">
                    <w:rPr>
                      <w:lang w:eastAsia="en-US"/>
                    </w:rPr>
                    <w:t>1745</w:t>
                  </w:r>
                  <w:r w:rsidRPr="008020D4">
                    <w:rPr>
                      <w:lang w:eastAsia="en-US"/>
                    </w:rPr>
                    <w:t>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g) przeciwko obrotowi gospodarczemu, o których mowa w art. 296–307 Kodeksu karnego, przestępstwo oszustwa, o którym mowa w art. 286 Kodeksu karnego, przestępstwo </w:t>
                  </w:r>
                  <w:r w:rsidRPr="008020D4">
                    <w:rPr>
                      <w:lang w:eastAsia="en-US"/>
                    </w:rPr>
                    <w:lastRenderedPageBreak/>
                    <w:t>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pkt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lub podmiot, który należy z wykonawcą do tej samej grupy kapitałowej w rozumieniu ustawy z dnia 16 lutego 2007 r. o ochronie konkurencji i konsumentów , doradzał lub w inny sposób był zaangażowany w przygotowanie Postępowania?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lastRenderedPageBreak/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250640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</w:p>
          <w:p w:rsidR="00250640" w:rsidRPr="00250640" w:rsidRDefault="00250640" w:rsidP="00250640">
            <w:pPr>
              <w:spacing w:after="0" w:line="240" w:lineRule="auto"/>
              <w:ind w:left="0" w:firstLine="0"/>
            </w:pPr>
            <w:r w:rsidRPr="00250640">
              <w:t>Czy w przypadku Wykonawcy występują okoliczności</w:t>
            </w:r>
            <w:r>
              <w:t xml:space="preserve"> wymienione w pkt. VI ust. 6 SWZ</w:t>
            </w:r>
          </w:p>
          <w:p w:rsidR="00250640" w:rsidRPr="00250640" w:rsidRDefault="00250640" w:rsidP="0025064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</w:t>
            </w:r>
            <w:r w:rsidRPr="00E21405">
              <w:t>. 108 ust. 1 pkt 1, 2, 3 i 5</w:t>
            </w:r>
            <w:r w:rsidRPr="00504E7B">
              <w:t>, Wykonawca przedsięwziął środki w celu wykazania swojej rzetelności (samooczyszczenie)?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FA63E1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  <w:r w:rsidRPr="00E21405">
              <w:rPr>
                <w:b/>
              </w:rPr>
              <w:t>OŚWIADCZENIA DOTYCZĄCE SPEŁNIANIA WARUNKÓW UDZIAŁU W POSTĘPOWANIU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E2140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21405">
              <w:rPr>
                <w:b/>
              </w:rPr>
              <w:t>ZDOLNOŚĆ TECHNICZNA LUB ZAWODOWA</w:t>
            </w:r>
          </w:p>
        </w:tc>
      </w:tr>
      <w:tr w:rsidR="00FA63E1" w:rsidRPr="00504E7B" w:rsidTr="002621F2">
        <w:trPr>
          <w:trHeight w:val="2287"/>
        </w:trPr>
        <w:tc>
          <w:tcPr>
            <w:tcW w:w="9058" w:type="dxa"/>
          </w:tcPr>
          <w:p w:rsidR="00FA63E1" w:rsidRPr="00FA63E1" w:rsidRDefault="00FA63E1" w:rsidP="0019218D">
            <w:pPr>
              <w:pStyle w:val="Akapitzlist1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19218D">
              <w:rPr>
                <w:rFonts w:ascii="Times New Roman" w:hAnsi="Times New Roman"/>
                <w:color w:val="auto"/>
              </w:rPr>
              <w:t>Czy Wykonawca spełnia warunek dotyczący posiadania doświadczenia polegającego na:</w:t>
            </w:r>
            <w:r w:rsidRPr="0019218D">
              <w:rPr>
                <w:rFonts w:ascii="Times New Roman" w:hAnsi="Times New Roman"/>
                <w:color w:val="auto"/>
              </w:rPr>
              <w:br/>
            </w:r>
            <w:r w:rsidRPr="00FA63E1">
              <w:rPr>
                <w:rFonts w:ascii="Times New Roman" w:hAnsi="Times New Roman"/>
                <w:color w:val="auto"/>
              </w:rPr>
              <w:t xml:space="preserve">Wykonawca spełnia warunek jeżeli w okresie ostatnich 3 lat przed upływem terminu składania ofert, a jeżeli okres prowadzenia działalności jest krótszy w tym okresie – wykonał należycie co najmniej jedną usługę zorganizowania i wykonania wycieczki/wyjazdu integracyjnego (wypoczynku) co najmniej dwudniowej dla co najmniej </w:t>
            </w:r>
            <w:r w:rsidR="008440D8">
              <w:rPr>
                <w:rFonts w:ascii="Times New Roman" w:hAnsi="Times New Roman"/>
                <w:color w:val="auto"/>
              </w:rPr>
              <w:t>25</w:t>
            </w:r>
            <w:r w:rsidRPr="00FA63E1">
              <w:rPr>
                <w:rFonts w:ascii="Times New Roman" w:hAnsi="Times New Roman"/>
                <w:color w:val="auto"/>
              </w:rPr>
              <w:t xml:space="preserve"> uczestników. 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025CD">
              <w:rPr>
                <w:b/>
                <w:color w:val="auto"/>
              </w:rPr>
              <w:t>[   ] TAK   [   ] NIE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</w:t>
            </w:r>
            <w:r w:rsidR="000A3E36">
              <w:t>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3D" w:rsidRDefault="002C123D">
      <w:pPr>
        <w:spacing w:after="0" w:line="240" w:lineRule="auto"/>
      </w:pPr>
      <w:r>
        <w:separator/>
      </w:r>
    </w:p>
  </w:endnote>
  <w:endnote w:type="continuationSeparator" w:id="0">
    <w:p w:rsidR="002C123D" w:rsidRDefault="002C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3D" w:rsidRDefault="002C123D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2C123D" w:rsidRDefault="002C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AC31B6" w:rsidRPr="00B5634A" w:rsidRDefault="00AC31B6" w:rsidP="00AC31B6">
    <w:pPr>
      <w:pStyle w:val="Nagwek"/>
      <w:jc w:val="center"/>
      <w:rPr>
        <w:color w:val="auto"/>
        <w:sz w:val="20"/>
        <w:szCs w:val="20"/>
      </w:rPr>
    </w:pPr>
    <w:r w:rsidRPr="00B5634A">
      <w:rPr>
        <w:color w:val="auto"/>
        <w:sz w:val="20"/>
        <w:szCs w:val="20"/>
      </w:rPr>
      <w:t>Projekt „</w:t>
    </w:r>
    <w:r w:rsidRPr="00B5634A">
      <w:rPr>
        <w:color w:val="auto"/>
        <w:sz w:val="20"/>
        <w:szCs w:val="20"/>
        <w:shd w:val="clear" w:color="auto" w:fill="FFFFFF"/>
      </w:rPr>
      <w:t>W RODZINIE NAJLEPIEJ</w:t>
    </w:r>
    <w:r w:rsidRPr="00B5634A">
      <w:rPr>
        <w:color w:val="auto"/>
        <w:sz w:val="20"/>
        <w:szCs w:val="20"/>
      </w:rPr>
      <w:t>”</w:t>
    </w:r>
  </w:p>
  <w:p w:rsidR="00656F0E" w:rsidRPr="000D7112" w:rsidRDefault="00656F0E" w:rsidP="00AC31B6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733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40C"/>
    <w:rsid w:val="00023E22"/>
    <w:rsid w:val="00026062"/>
    <w:rsid w:val="00026534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03E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B60D3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C793E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4FEF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1D5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18D"/>
    <w:rsid w:val="001922F1"/>
    <w:rsid w:val="00192AFA"/>
    <w:rsid w:val="001934F8"/>
    <w:rsid w:val="00194BF4"/>
    <w:rsid w:val="00195A9D"/>
    <w:rsid w:val="001972A1"/>
    <w:rsid w:val="0019778C"/>
    <w:rsid w:val="00197A10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4D80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1C6E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640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9A0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123D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3C41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7C0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97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492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67306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170B"/>
    <w:rsid w:val="004D17DE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5D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6DBA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38A3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0D8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0EDA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A2E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1755E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5046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1B6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068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B50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1E8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3732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CC9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36E2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3E1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17AF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90A8-49D3-4AC0-AEFA-7BBE791F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2023-06-05T12:28:00Z</dcterms:created>
  <dcterms:modified xsi:type="dcterms:W3CDTF">2023-06-09T10:51:00Z</dcterms:modified>
</cp:coreProperties>
</file>